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89E00" w14:textId="705C09D2" w:rsidR="000A215F" w:rsidRDefault="00671981" w:rsidP="000A215F">
      <w:pPr>
        <w:pStyle w:val="BodyText"/>
        <w:rPr>
          <w:sz w:val="22"/>
          <w:szCs w:val="22"/>
        </w:rPr>
      </w:pPr>
      <w:r>
        <w:rPr>
          <w:noProof/>
          <w:lang w:eastAsia="en-US"/>
        </w:rPr>
        <w:drawing>
          <wp:anchor distT="0" distB="0" distL="114300" distR="114300" simplePos="0" relativeHeight="251658752" behindDoc="1" locked="0" layoutInCell="1" allowOverlap="1" wp14:anchorId="6FE15C24" wp14:editId="5D01EE6F">
            <wp:simplePos x="0" y="0"/>
            <wp:positionH relativeFrom="column">
              <wp:posOffset>-872490</wp:posOffset>
            </wp:positionH>
            <wp:positionV relativeFrom="paragraph">
              <wp:posOffset>-429260</wp:posOffset>
            </wp:positionV>
            <wp:extent cx="8013700" cy="341742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21308" cy="3420668"/>
                    </a:xfrm>
                    <a:prstGeom prst="rect">
                      <a:avLst/>
                    </a:prstGeom>
                  </pic:spPr>
                </pic:pic>
              </a:graphicData>
            </a:graphic>
            <wp14:sizeRelH relativeFrom="page">
              <wp14:pctWidth>0</wp14:pctWidth>
            </wp14:sizeRelH>
            <wp14:sizeRelV relativeFrom="page">
              <wp14:pctHeight>0</wp14:pctHeight>
            </wp14:sizeRelV>
          </wp:anchor>
        </w:drawing>
      </w:r>
      <w:r w:rsidR="000A215F">
        <w:rPr>
          <w:noProof/>
          <w:sz w:val="22"/>
          <w:szCs w:val="22"/>
          <w:lang w:eastAsia="en-US"/>
        </w:rPr>
        <w:drawing>
          <wp:inline distT="0" distB="0" distL="0" distR="0" wp14:anchorId="577660CC" wp14:editId="374AE2F3">
            <wp:extent cx="708058"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i_2c_288_48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9715" cy="418830"/>
                    </a:xfrm>
                    <a:prstGeom prst="rect">
                      <a:avLst/>
                    </a:prstGeom>
                  </pic:spPr>
                </pic:pic>
              </a:graphicData>
            </a:graphic>
          </wp:inline>
        </w:drawing>
      </w:r>
    </w:p>
    <w:p w14:paraId="27F9E027" w14:textId="793C42CF" w:rsidR="000A215F" w:rsidRPr="007D6150" w:rsidRDefault="000A215F" w:rsidP="000A215F">
      <w:pPr>
        <w:pStyle w:val="BodyText"/>
        <w:rPr>
          <w:sz w:val="22"/>
          <w:szCs w:val="22"/>
        </w:rPr>
      </w:pPr>
      <w:r w:rsidRPr="007D6150">
        <w:rPr>
          <w:sz w:val="22"/>
          <w:szCs w:val="22"/>
        </w:rPr>
        <w:t>PO Box 6125</w:t>
      </w:r>
      <w:r w:rsidRPr="007D6150">
        <w:rPr>
          <w:sz w:val="22"/>
          <w:szCs w:val="22"/>
        </w:rPr>
        <w:br/>
        <w:t>Sioux Falls, SD 57117-6125</w:t>
      </w:r>
    </w:p>
    <w:p w14:paraId="52626C78" w14:textId="5B160101" w:rsidR="000A215F" w:rsidRPr="007D6150" w:rsidRDefault="000A215F" w:rsidP="000D72BC">
      <w:pPr>
        <w:pStyle w:val="BodyText"/>
        <w:rPr>
          <w:sz w:val="22"/>
          <w:szCs w:val="22"/>
        </w:rPr>
      </w:pPr>
    </w:p>
    <w:p w14:paraId="2DDFC982" w14:textId="0F8ABE6A" w:rsidR="00671981" w:rsidRDefault="00671981" w:rsidP="00671981">
      <w:pPr>
        <w:pStyle w:val="BodyText"/>
        <w:tabs>
          <w:tab w:val="right" w:pos="9720"/>
        </w:tabs>
        <w:rPr>
          <w:sz w:val="22"/>
          <w:szCs w:val="22"/>
        </w:rPr>
      </w:pPr>
      <w:r w:rsidRPr="007D6150">
        <w:rPr>
          <w:sz w:val="22"/>
          <w:szCs w:val="22"/>
        </w:rPr>
        <w:t>Name Line 1</w:t>
      </w:r>
      <w:r w:rsidRPr="007D6150">
        <w:rPr>
          <w:sz w:val="22"/>
          <w:szCs w:val="22"/>
        </w:rPr>
        <w:br/>
        <w:t xml:space="preserve">Name Line 2 </w:t>
      </w:r>
      <w:r w:rsidRPr="007D6150">
        <w:rPr>
          <w:sz w:val="22"/>
          <w:szCs w:val="22"/>
        </w:rPr>
        <w:tab/>
      </w:r>
      <w:r w:rsidR="007D6150" w:rsidRPr="007D6150">
        <w:rPr>
          <w:sz w:val="22"/>
          <w:szCs w:val="22"/>
        </w:rPr>
        <w:t>Month</w:t>
      </w:r>
      <w:r w:rsidRPr="007D6150">
        <w:rPr>
          <w:sz w:val="22"/>
          <w:szCs w:val="22"/>
        </w:rPr>
        <w:t xml:space="preserve"> </w:t>
      </w:r>
      <w:r w:rsidR="007D6150" w:rsidRPr="007D6150">
        <w:rPr>
          <w:sz w:val="22"/>
          <w:szCs w:val="22"/>
        </w:rPr>
        <w:t>DD</w:t>
      </w:r>
      <w:r w:rsidRPr="007D6150">
        <w:rPr>
          <w:sz w:val="22"/>
          <w:szCs w:val="22"/>
        </w:rPr>
        <w:t xml:space="preserve">, </w:t>
      </w:r>
      <w:r w:rsidR="007D6150" w:rsidRPr="007D6150">
        <w:rPr>
          <w:sz w:val="22"/>
          <w:szCs w:val="22"/>
        </w:rPr>
        <w:t>YYYY</w:t>
      </w:r>
      <w:r w:rsidRPr="007D6150">
        <w:rPr>
          <w:sz w:val="22"/>
          <w:szCs w:val="22"/>
        </w:rPr>
        <w:br/>
        <w:t>Address Line 1</w:t>
      </w:r>
      <w:r w:rsidRPr="007D6150">
        <w:rPr>
          <w:sz w:val="22"/>
          <w:szCs w:val="22"/>
        </w:rPr>
        <w:br/>
        <w:t xml:space="preserve">Address Line 2 </w:t>
      </w:r>
      <w:r w:rsidRPr="007D6150">
        <w:rPr>
          <w:sz w:val="22"/>
          <w:szCs w:val="22"/>
        </w:rPr>
        <w:tab/>
        <w:t>Account Ending in:  9999</w:t>
      </w:r>
      <w:r w:rsidRPr="007D6150">
        <w:rPr>
          <w:sz w:val="22"/>
          <w:szCs w:val="22"/>
        </w:rPr>
        <w:br/>
        <w:t>Address Line 3</w:t>
      </w:r>
      <w:r w:rsidRPr="007D6150">
        <w:rPr>
          <w:sz w:val="22"/>
          <w:szCs w:val="22"/>
        </w:rPr>
        <w:br/>
        <w:t>City State Postal Code</w:t>
      </w:r>
      <w:r>
        <w:rPr>
          <w:sz w:val="22"/>
          <w:szCs w:val="22"/>
        </w:rPr>
        <w:tab/>
      </w:r>
    </w:p>
    <w:p w14:paraId="4592C03A" w14:textId="19A6E23D" w:rsidR="000A215F" w:rsidRDefault="00671981" w:rsidP="00671981">
      <w:pPr>
        <w:pStyle w:val="BodyText"/>
        <w:tabs>
          <w:tab w:val="right" w:pos="9720"/>
        </w:tabs>
        <w:rPr>
          <w:sz w:val="22"/>
          <w:szCs w:val="22"/>
        </w:rPr>
      </w:pPr>
      <w:r>
        <w:rPr>
          <w:sz w:val="22"/>
          <w:szCs w:val="22"/>
        </w:rPr>
        <w:tab/>
      </w:r>
    </w:p>
    <w:p w14:paraId="4348BB69" w14:textId="6734D1A8" w:rsidR="001028AC" w:rsidRPr="000D72BC" w:rsidRDefault="001028AC" w:rsidP="001028AC">
      <w:pPr>
        <w:pStyle w:val="BodyText"/>
        <w:rPr>
          <w:sz w:val="22"/>
          <w:szCs w:val="22"/>
        </w:rPr>
      </w:pPr>
      <w:r w:rsidRPr="000D72BC">
        <w:rPr>
          <w:sz w:val="22"/>
          <w:szCs w:val="22"/>
        </w:rPr>
        <w:t>Re:</w:t>
      </w:r>
      <w:r w:rsidRPr="000D72BC">
        <w:rPr>
          <w:sz w:val="22"/>
          <w:szCs w:val="22"/>
        </w:rPr>
        <w:tab/>
        <w:t>Electronic Delivery of Billing Statements Pursuant to your Government Services Travel Card Program Cardholder Account Agreement (“Agreement”)</w:t>
      </w:r>
    </w:p>
    <w:p w14:paraId="584A8F79" w14:textId="77777777" w:rsidR="001C7B46" w:rsidRPr="000D72BC" w:rsidRDefault="001C7B46" w:rsidP="001C7B46">
      <w:pPr>
        <w:pStyle w:val="BodyText"/>
        <w:rPr>
          <w:sz w:val="22"/>
          <w:szCs w:val="22"/>
        </w:rPr>
      </w:pPr>
      <w:r w:rsidRPr="000D72BC">
        <w:rPr>
          <w:sz w:val="22"/>
          <w:szCs w:val="22"/>
        </w:rPr>
        <w:t xml:space="preserve">Dear Government </w:t>
      </w:r>
      <w:r w:rsidR="007E541F">
        <w:rPr>
          <w:sz w:val="22"/>
          <w:szCs w:val="22"/>
        </w:rPr>
        <w:t xml:space="preserve">GSA </w:t>
      </w:r>
      <w:proofErr w:type="spellStart"/>
      <w:r w:rsidR="007E541F">
        <w:rPr>
          <w:sz w:val="22"/>
          <w:szCs w:val="22"/>
        </w:rPr>
        <w:t>SmartPay</w:t>
      </w:r>
      <w:proofErr w:type="spellEnd"/>
      <w:r w:rsidR="007E541F">
        <w:rPr>
          <w:sz w:val="22"/>
          <w:szCs w:val="22"/>
        </w:rPr>
        <w:t xml:space="preserve">® </w:t>
      </w:r>
      <w:r w:rsidRPr="000D72BC">
        <w:rPr>
          <w:sz w:val="22"/>
          <w:szCs w:val="22"/>
        </w:rPr>
        <w:t>Cardholder,</w:t>
      </w:r>
    </w:p>
    <w:p w14:paraId="3F6EF71D" w14:textId="727454E2" w:rsidR="001028AC" w:rsidRPr="009E09E1" w:rsidRDefault="001C7B46" w:rsidP="007D6150">
      <w:pPr>
        <w:pStyle w:val="BodyTextFirstIndent"/>
        <w:ind w:firstLine="0"/>
        <w:jc w:val="both"/>
        <w:rPr>
          <w:sz w:val="22"/>
          <w:szCs w:val="22"/>
        </w:rPr>
      </w:pPr>
      <w:r w:rsidRPr="000D72BC">
        <w:rPr>
          <w:sz w:val="22"/>
          <w:szCs w:val="22"/>
        </w:rPr>
        <w:t xml:space="preserve">We appreciate your business as a </w:t>
      </w:r>
      <w:r w:rsidR="007E541F">
        <w:rPr>
          <w:sz w:val="22"/>
          <w:szCs w:val="22"/>
        </w:rPr>
        <w:t xml:space="preserve">GSA </w:t>
      </w:r>
      <w:proofErr w:type="spellStart"/>
      <w:r w:rsidRPr="000D72BC">
        <w:rPr>
          <w:sz w:val="22"/>
          <w:szCs w:val="22"/>
        </w:rPr>
        <w:t>SmartPay</w:t>
      </w:r>
      <w:proofErr w:type="spellEnd"/>
      <w:r w:rsidR="007E541F">
        <w:rPr>
          <w:sz w:val="22"/>
          <w:szCs w:val="22"/>
        </w:rPr>
        <w:t xml:space="preserve">® </w:t>
      </w:r>
      <w:r w:rsidRPr="000D72BC">
        <w:rPr>
          <w:sz w:val="22"/>
          <w:szCs w:val="22"/>
        </w:rPr>
        <w:t xml:space="preserve">cardholder.  </w:t>
      </w:r>
      <w:r w:rsidR="001028AC" w:rsidRPr="000D72BC">
        <w:rPr>
          <w:sz w:val="22"/>
          <w:szCs w:val="22"/>
        </w:rPr>
        <w:t xml:space="preserve">We are writing to inform you of a change in the method by which you will access your billing statements, effective </w:t>
      </w:r>
      <w:r w:rsidR="00B650BD">
        <w:rPr>
          <w:sz w:val="22"/>
          <w:szCs w:val="22"/>
        </w:rPr>
        <w:t xml:space="preserve">on a date that </w:t>
      </w:r>
      <w:r w:rsidR="00B650BD" w:rsidRPr="009E09E1">
        <w:rPr>
          <w:sz w:val="22"/>
          <w:szCs w:val="22"/>
        </w:rPr>
        <w:t xml:space="preserve">is </w:t>
      </w:r>
      <w:r w:rsidR="00E941B9" w:rsidRPr="009E09E1">
        <w:rPr>
          <w:sz w:val="22"/>
          <w:szCs w:val="22"/>
        </w:rPr>
        <w:t>within the next two billing cycles</w:t>
      </w:r>
      <w:r w:rsidR="004E467E" w:rsidRPr="009E09E1">
        <w:rPr>
          <w:sz w:val="22"/>
          <w:szCs w:val="22"/>
        </w:rPr>
        <w:t xml:space="preserve"> (“Effective Date”)</w:t>
      </w:r>
      <w:r w:rsidR="00E941B9" w:rsidRPr="009E09E1">
        <w:rPr>
          <w:sz w:val="22"/>
          <w:szCs w:val="22"/>
        </w:rPr>
        <w:t>.</w:t>
      </w:r>
    </w:p>
    <w:p w14:paraId="1F0AEB6E" w14:textId="77777777" w:rsidR="001C7B46" w:rsidRPr="000D72BC" w:rsidRDefault="001028AC" w:rsidP="007D6150">
      <w:pPr>
        <w:pStyle w:val="BodyTextFirstIndent"/>
        <w:ind w:firstLine="0"/>
        <w:jc w:val="both"/>
        <w:rPr>
          <w:sz w:val="22"/>
          <w:szCs w:val="22"/>
        </w:rPr>
      </w:pPr>
      <w:r w:rsidRPr="000D72BC">
        <w:rPr>
          <w:sz w:val="22"/>
          <w:szCs w:val="22"/>
        </w:rPr>
        <w:t xml:space="preserve">Section 4 of the Agreement between you and Citibank, N.A. (“Bank”) for your Government Travel Card (“Card”), obtained in connection with your employment with your Agency/Organization (as defined in the Agreement), states </w:t>
      </w:r>
      <w:r w:rsidR="00803225" w:rsidRPr="000D72BC">
        <w:rPr>
          <w:sz w:val="22"/>
          <w:szCs w:val="22"/>
        </w:rPr>
        <w:t xml:space="preserve">that </w:t>
      </w:r>
      <w:r w:rsidRPr="000D72BC">
        <w:rPr>
          <w:sz w:val="22"/>
          <w:szCs w:val="22"/>
        </w:rPr>
        <w:t xml:space="preserve">Bank </w:t>
      </w:r>
      <w:r w:rsidR="00803225" w:rsidRPr="000D72BC">
        <w:rPr>
          <w:sz w:val="22"/>
          <w:szCs w:val="22"/>
        </w:rPr>
        <w:t xml:space="preserve">may provide your monthly billing statement electronically.  </w:t>
      </w:r>
      <w:r w:rsidRPr="000D72BC">
        <w:rPr>
          <w:sz w:val="22"/>
          <w:szCs w:val="22"/>
        </w:rPr>
        <w:t xml:space="preserve">Your Agency/Organization </w:t>
      </w:r>
      <w:r w:rsidR="007D6ED7" w:rsidRPr="000D72BC">
        <w:rPr>
          <w:sz w:val="22"/>
          <w:szCs w:val="22"/>
        </w:rPr>
        <w:t xml:space="preserve">has elected to </w:t>
      </w:r>
      <w:r w:rsidR="00FB7102" w:rsidRPr="000D72BC">
        <w:rPr>
          <w:sz w:val="22"/>
          <w:szCs w:val="22"/>
        </w:rPr>
        <w:t xml:space="preserve">require </w:t>
      </w:r>
      <w:r w:rsidRPr="000D72BC">
        <w:rPr>
          <w:sz w:val="22"/>
          <w:szCs w:val="22"/>
        </w:rPr>
        <w:t xml:space="preserve">Bank </w:t>
      </w:r>
      <w:r w:rsidR="007D6ED7" w:rsidRPr="000D72BC">
        <w:rPr>
          <w:sz w:val="22"/>
          <w:szCs w:val="22"/>
        </w:rPr>
        <w:t xml:space="preserve">to </w:t>
      </w:r>
      <w:r w:rsidR="00FB7102" w:rsidRPr="000D72BC">
        <w:rPr>
          <w:sz w:val="22"/>
          <w:szCs w:val="22"/>
        </w:rPr>
        <w:t xml:space="preserve">deliver </w:t>
      </w:r>
      <w:r w:rsidR="007D6ED7" w:rsidRPr="000D72BC">
        <w:rPr>
          <w:sz w:val="22"/>
          <w:szCs w:val="22"/>
        </w:rPr>
        <w:t>billing statements electronic</w:t>
      </w:r>
      <w:r w:rsidR="00FB7102" w:rsidRPr="000D72BC">
        <w:rPr>
          <w:sz w:val="22"/>
          <w:szCs w:val="22"/>
        </w:rPr>
        <w:t xml:space="preserve">ally in an effort to reduce our carbon footprint by eliminating the printing of paper statements.  </w:t>
      </w:r>
      <w:r w:rsidR="007D6ED7" w:rsidRPr="000D72BC">
        <w:rPr>
          <w:sz w:val="22"/>
          <w:szCs w:val="22"/>
        </w:rPr>
        <w:t xml:space="preserve">As a result, </w:t>
      </w:r>
      <w:r w:rsidR="00FB7102" w:rsidRPr="000D72BC">
        <w:rPr>
          <w:sz w:val="22"/>
          <w:szCs w:val="22"/>
        </w:rPr>
        <w:t xml:space="preserve">except as provided below, </w:t>
      </w:r>
      <w:r w:rsidRPr="000D72BC">
        <w:rPr>
          <w:sz w:val="22"/>
          <w:szCs w:val="22"/>
        </w:rPr>
        <w:t xml:space="preserve">as of the Effective Date </w:t>
      </w:r>
      <w:r w:rsidR="007D6ED7" w:rsidRPr="000D72BC">
        <w:rPr>
          <w:sz w:val="22"/>
          <w:szCs w:val="22"/>
        </w:rPr>
        <w:t xml:space="preserve">you will no longer </w:t>
      </w:r>
      <w:r w:rsidR="00803225" w:rsidRPr="000D72BC">
        <w:rPr>
          <w:sz w:val="22"/>
          <w:szCs w:val="22"/>
        </w:rPr>
        <w:t xml:space="preserve">have the option to </w:t>
      </w:r>
      <w:r w:rsidR="007D6ED7" w:rsidRPr="000D72BC">
        <w:rPr>
          <w:sz w:val="22"/>
          <w:szCs w:val="22"/>
        </w:rPr>
        <w:t xml:space="preserve">receive paper copies of your billing statement, but will </w:t>
      </w:r>
      <w:r w:rsidR="00FB7102" w:rsidRPr="000D72BC">
        <w:rPr>
          <w:sz w:val="22"/>
          <w:szCs w:val="22"/>
        </w:rPr>
        <w:t xml:space="preserve">need </w:t>
      </w:r>
      <w:r w:rsidR="00821034" w:rsidRPr="000D72BC">
        <w:rPr>
          <w:sz w:val="22"/>
          <w:szCs w:val="22"/>
        </w:rPr>
        <w:t xml:space="preserve">to register </w:t>
      </w:r>
      <w:r w:rsidR="00FB7102" w:rsidRPr="000D72BC">
        <w:rPr>
          <w:sz w:val="22"/>
          <w:szCs w:val="22"/>
        </w:rPr>
        <w:t xml:space="preserve">in </w:t>
      </w:r>
      <w:r w:rsidR="007D6ED7" w:rsidRPr="000D72BC">
        <w:rPr>
          <w:sz w:val="22"/>
          <w:szCs w:val="22"/>
        </w:rPr>
        <w:t xml:space="preserve">CitiManager </w:t>
      </w:r>
      <w:r w:rsidR="00821034" w:rsidRPr="000D72BC">
        <w:rPr>
          <w:sz w:val="22"/>
          <w:szCs w:val="22"/>
        </w:rPr>
        <w:t xml:space="preserve">(if you are not already registered) </w:t>
      </w:r>
      <w:r w:rsidR="007D6ED7" w:rsidRPr="000D72BC">
        <w:rPr>
          <w:sz w:val="22"/>
          <w:szCs w:val="22"/>
        </w:rPr>
        <w:t xml:space="preserve">in order to receive your billing statements electronically.  </w:t>
      </w:r>
      <w:r w:rsidR="00821034" w:rsidRPr="000D72BC">
        <w:rPr>
          <w:sz w:val="22"/>
          <w:szCs w:val="22"/>
        </w:rPr>
        <w:t xml:space="preserve">Here’s how you can do that.  </w:t>
      </w:r>
    </w:p>
    <w:p w14:paraId="00F690EA" w14:textId="77777777" w:rsidR="00821034" w:rsidRPr="000D72BC" w:rsidRDefault="00821034" w:rsidP="00821034">
      <w:pPr>
        <w:pStyle w:val="BodyTextFirstIndent"/>
        <w:ind w:left="720" w:firstLine="0"/>
        <w:rPr>
          <w:sz w:val="22"/>
          <w:szCs w:val="22"/>
        </w:rPr>
      </w:pPr>
      <w:r w:rsidRPr="000D72BC">
        <w:rPr>
          <w:sz w:val="22"/>
          <w:szCs w:val="22"/>
          <w:u w:val="single"/>
        </w:rPr>
        <w:t>If you are not currently registered in CitiManager, you must register by following the steps below</w:t>
      </w:r>
      <w:r w:rsidRPr="000D72BC">
        <w:rPr>
          <w:sz w:val="22"/>
          <w:szCs w:val="22"/>
        </w:rPr>
        <w:t xml:space="preserve">:  </w:t>
      </w:r>
    </w:p>
    <w:p w14:paraId="0E220C18" w14:textId="77777777" w:rsidR="001C7B46" w:rsidRPr="000D72BC" w:rsidRDefault="001C7B46" w:rsidP="003A39FB">
      <w:pPr>
        <w:pStyle w:val="BodyText"/>
        <w:numPr>
          <w:ilvl w:val="0"/>
          <w:numId w:val="9"/>
        </w:numPr>
        <w:spacing w:after="60"/>
        <w:ind w:left="1440"/>
        <w:rPr>
          <w:sz w:val="18"/>
          <w:szCs w:val="18"/>
        </w:rPr>
      </w:pPr>
      <w:r w:rsidRPr="000D72BC">
        <w:rPr>
          <w:sz w:val="18"/>
          <w:szCs w:val="18"/>
        </w:rPr>
        <w:t xml:space="preserve">Navigate to citimanager.com/login </w:t>
      </w:r>
    </w:p>
    <w:p w14:paraId="4B36B934" w14:textId="77777777" w:rsidR="001C7B46" w:rsidRPr="000D72BC" w:rsidRDefault="001C7B46" w:rsidP="003A39FB">
      <w:pPr>
        <w:pStyle w:val="BodyText"/>
        <w:numPr>
          <w:ilvl w:val="0"/>
          <w:numId w:val="9"/>
        </w:numPr>
        <w:spacing w:after="60"/>
        <w:ind w:left="1440"/>
        <w:rPr>
          <w:sz w:val="18"/>
          <w:szCs w:val="18"/>
        </w:rPr>
      </w:pPr>
      <w:r w:rsidRPr="000D72BC">
        <w:rPr>
          <w:sz w:val="18"/>
          <w:szCs w:val="18"/>
        </w:rPr>
        <w:t>Click the Self Registration for Cardholders link</w:t>
      </w:r>
    </w:p>
    <w:p w14:paraId="0D6BE5FC" w14:textId="77777777" w:rsidR="001C7B46" w:rsidRPr="000D72BC" w:rsidRDefault="001C7B46" w:rsidP="003A39FB">
      <w:pPr>
        <w:pStyle w:val="BodyText"/>
        <w:numPr>
          <w:ilvl w:val="0"/>
          <w:numId w:val="9"/>
        </w:numPr>
        <w:spacing w:after="60"/>
        <w:ind w:left="1440"/>
        <w:rPr>
          <w:sz w:val="18"/>
          <w:szCs w:val="18"/>
        </w:rPr>
      </w:pPr>
      <w:r w:rsidRPr="000D72BC">
        <w:rPr>
          <w:sz w:val="18"/>
          <w:szCs w:val="18"/>
        </w:rPr>
        <w:t xml:space="preserve">Select the 'Fill the Card's Data' radio button and click Continue </w:t>
      </w:r>
    </w:p>
    <w:p w14:paraId="7F62A77F" w14:textId="77777777" w:rsidR="001C7B46" w:rsidRPr="000D72BC" w:rsidRDefault="001C7B46" w:rsidP="003A39FB">
      <w:pPr>
        <w:pStyle w:val="BodyText"/>
        <w:numPr>
          <w:ilvl w:val="0"/>
          <w:numId w:val="9"/>
        </w:numPr>
        <w:spacing w:after="60"/>
        <w:ind w:left="1440"/>
        <w:rPr>
          <w:sz w:val="18"/>
          <w:szCs w:val="18"/>
        </w:rPr>
      </w:pPr>
      <w:r w:rsidRPr="000D72BC">
        <w:rPr>
          <w:sz w:val="18"/>
          <w:szCs w:val="18"/>
        </w:rPr>
        <w:t>Enter your card number and name exactly as it appears on your billing statement, no spaces or dashes and click Continue</w:t>
      </w:r>
    </w:p>
    <w:p w14:paraId="06C0A0C3" w14:textId="77777777" w:rsidR="001C7B46" w:rsidRPr="000D72BC" w:rsidRDefault="001C7B46" w:rsidP="003A39FB">
      <w:pPr>
        <w:pStyle w:val="BodyText"/>
        <w:numPr>
          <w:ilvl w:val="0"/>
          <w:numId w:val="9"/>
        </w:numPr>
        <w:spacing w:after="60"/>
        <w:ind w:left="1440"/>
        <w:rPr>
          <w:sz w:val="18"/>
          <w:szCs w:val="18"/>
        </w:rPr>
      </w:pPr>
      <w:r w:rsidRPr="000D72BC">
        <w:rPr>
          <w:sz w:val="18"/>
          <w:szCs w:val="18"/>
        </w:rPr>
        <w:t xml:space="preserve">Complete the required fields (*) for self-registration  </w:t>
      </w:r>
    </w:p>
    <w:p w14:paraId="26E4026D" w14:textId="77777777" w:rsidR="001C7B46" w:rsidRPr="000D72BC" w:rsidRDefault="001C7B46" w:rsidP="003A39FB">
      <w:pPr>
        <w:pStyle w:val="BodyText"/>
        <w:numPr>
          <w:ilvl w:val="0"/>
          <w:numId w:val="9"/>
        </w:numPr>
        <w:spacing w:after="60"/>
        <w:ind w:left="1440"/>
        <w:rPr>
          <w:sz w:val="18"/>
          <w:szCs w:val="18"/>
        </w:rPr>
      </w:pPr>
      <w:r w:rsidRPr="000D72BC">
        <w:rPr>
          <w:sz w:val="18"/>
          <w:szCs w:val="18"/>
        </w:rPr>
        <w:t>Review the information that displays and when you are finished, click the Confirm button</w:t>
      </w:r>
    </w:p>
    <w:p w14:paraId="143DE22C" w14:textId="77777777" w:rsidR="00821034" w:rsidRPr="00821034" w:rsidRDefault="00821034" w:rsidP="00821034">
      <w:pPr>
        <w:pStyle w:val="BodyTextFirstIndent"/>
        <w:ind w:left="720" w:firstLine="0"/>
      </w:pPr>
      <w:r w:rsidRPr="00821034">
        <w:rPr>
          <w:u w:val="single"/>
        </w:rPr>
        <w:t>Once you register in CitiManager, or if you are already registered, you must follow the steps below to access your monthly billing statement</w:t>
      </w:r>
      <w:r w:rsidRPr="00821034">
        <w:t xml:space="preserve">:  </w:t>
      </w:r>
    </w:p>
    <w:p w14:paraId="251A6BE8" w14:textId="77777777" w:rsidR="001C7B46" w:rsidRPr="000D72BC" w:rsidRDefault="00FB7102" w:rsidP="003A39FB">
      <w:pPr>
        <w:pStyle w:val="BodyText"/>
        <w:numPr>
          <w:ilvl w:val="0"/>
          <w:numId w:val="10"/>
        </w:numPr>
        <w:spacing w:after="60"/>
        <w:ind w:left="1440"/>
        <w:rPr>
          <w:sz w:val="18"/>
          <w:szCs w:val="18"/>
        </w:rPr>
      </w:pPr>
      <w:r w:rsidRPr="000D72BC">
        <w:rPr>
          <w:sz w:val="18"/>
          <w:szCs w:val="18"/>
        </w:rPr>
        <w:t>V</w:t>
      </w:r>
      <w:r w:rsidR="001C7B46" w:rsidRPr="000D72BC">
        <w:rPr>
          <w:sz w:val="18"/>
          <w:szCs w:val="18"/>
        </w:rPr>
        <w:t xml:space="preserve">isit </w:t>
      </w:r>
      <w:hyperlink r:id="rId15" w:history="1">
        <w:r w:rsidR="001C7B46" w:rsidRPr="000D72BC">
          <w:rPr>
            <w:rStyle w:val="Hyperlink"/>
            <w:sz w:val="18"/>
            <w:szCs w:val="18"/>
          </w:rPr>
          <w:t>www.citimanager.com/login</w:t>
        </w:r>
      </w:hyperlink>
      <w:r w:rsidR="001C7B46" w:rsidRPr="000D72BC">
        <w:rPr>
          <w:sz w:val="18"/>
          <w:szCs w:val="18"/>
        </w:rPr>
        <w:t xml:space="preserve"> and login with your username and password</w:t>
      </w:r>
    </w:p>
    <w:p w14:paraId="01AA666C" w14:textId="77777777" w:rsidR="001C7B46" w:rsidRPr="000D72BC" w:rsidRDefault="001C7B46" w:rsidP="003A39FB">
      <w:pPr>
        <w:pStyle w:val="BodyText"/>
        <w:numPr>
          <w:ilvl w:val="0"/>
          <w:numId w:val="10"/>
        </w:numPr>
        <w:spacing w:after="60"/>
        <w:ind w:left="1440"/>
        <w:rPr>
          <w:sz w:val="18"/>
          <w:szCs w:val="18"/>
        </w:rPr>
      </w:pPr>
      <w:r w:rsidRPr="000D72BC">
        <w:rPr>
          <w:sz w:val="18"/>
          <w:szCs w:val="18"/>
        </w:rPr>
        <w:t>Click on the “Statement” icon in the left navigation bar</w:t>
      </w:r>
    </w:p>
    <w:p w14:paraId="0127E720" w14:textId="77777777" w:rsidR="001C7B46" w:rsidRPr="000D72BC" w:rsidRDefault="001C7B46" w:rsidP="003A39FB">
      <w:pPr>
        <w:pStyle w:val="BodyText"/>
        <w:numPr>
          <w:ilvl w:val="0"/>
          <w:numId w:val="10"/>
        </w:numPr>
        <w:spacing w:after="60"/>
        <w:ind w:left="1440"/>
        <w:rPr>
          <w:sz w:val="18"/>
          <w:szCs w:val="18"/>
        </w:rPr>
      </w:pPr>
      <w:r w:rsidRPr="000D72BC">
        <w:rPr>
          <w:sz w:val="18"/>
          <w:szCs w:val="18"/>
        </w:rPr>
        <w:t>Click on the statement month tile of the statement to download</w:t>
      </w:r>
    </w:p>
    <w:p w14:paraId="72DA5858" w14:textId="77777777" w:rsidR="001C7B46" w:rsidRPr="000D72BC" w:rsidRDefault="001C7B46" w:rsidP="003A39FB">
      <w:pPr>
        <w:pStyle w:val="BodyText"/>
        <w:numPr>
          <w:ilvl w:val="0"/>
          <w:numId w:val="10"/>
        </w:numPr>
        <w:spacing w:after="60"/>
        <w:ind w:left="1440"/>
        <w:rPr>
          <w:sz w:val="18"/>
          <w:szCs w:val="18"/>
        </w:rPr>
      </w:pPr>
      <w:r w:rsidRPr="000D72BC">
        <w:rPr>
          <w:sz w:val="18"/>
          <w:szCs w:val="18"/>
        </w:rPr>
        <w:t>Scroll down to the “Billed Transactions” section</w:t>
      </w:r>
      <w:bookmarkStart w:id="0" w:name="_GoBack"/>
      <w:bookmarkEnd w:id="0"/>
    </w:p>
    <w:p w14:paraId="3D7C0EC4" w14:textId="77777777" w:rsidR="001C7B46" w:rsidRPr="000D72BC" w:rsidRDefault="001C7B46" w:rsidP="003A39FB">
      <w:pPr>
        <w:pStyle w:val="BodyText"/>
        <w:numPr>
          <w:ilvl w:val="0"/>
          <w:numId w:val="10"/>
        </w:numPr>
        <w:spacing w:after="60"/>
        <w:ind w:left="1440"/>
        <w:rPr>
          <w:sz w:val="18"/>
          <w:szCs w:val="18"/>
        </w:rPr>
      </w:pPr>
      <w:r w:rsidRPr="000D72BC">
        <w:rPr>
          <w:sz w:val="18"/>
          <w:szCs w:val="18"/>
        </w:rPr>
        <w:t>Under the “Billed Transaction” title is a “DOWNLOAD” link</w:t>
      </w:r>
    </w:p>
    <w:p w14:paraId="5B4F441A" w14:textId="77777777" w:rsidR="001C7B46" w:rsidRPr="000D72BC" w:rsidRDefault="001C7B46" w:rsidP="003A39FB">
      <w:pPr>
        <w:pStyle w:val="BodyText"/>
        <w:numPr>
          <w:ilvl w:val="0"/>
          <w:numId w:val="10"/>
        </w:numPr>
        <w:spacing w:after="60"/>
        <w:ind w:left="1440"/>
        <w:rPr>
          <w:sz w:val="18"/>
          <w:szCs w:val="18"/>
        </w:rPr>
      </w:pPr>
      <w:r w:rsidRPr="000D72BC">
        <w:rPr>
          <w:sz w:val="18"/>
          <w:szCs w:val="18"/>
        </w:rPr>
        <w:t>Choose the preferred format:  CSV, PDF or EXCEL and click the blue “DOWNLOAD” button</w:t>
      </w:r>
    </w:p>
    <w:p w14:paraId="0AF47D8E" w14:textId="77777777" w:rsidR="001C7B46" w:rsidRPr="000D72BC" w:rsidRDefault="001C7B46" w:rsidP="003A39FB">
      <w:pPr>
        <w:pStyle w:val="BodyText"/>
        <w:numPr>
          <w:ilvl w:val="0"/>
          <w:numId w:val="10"/>
        </w:numPr>
        <w:ind w:left="1440"/>
        <w:rPr>
          <w:sz w:val="18"/>
          <w:szCs w:val="18"/>
        </w:rPr>
      </w:pPr>
      <w:r w:rsidRPr="000D72BC">
        <w:rPr>
          <w:sz w:val="18"/>
          <w:szCs w:val="18"/>
        </w:rPr>
        <w:t>A gold bar at the bottom of the window gives you the option to either “Open” or ”Save” your statement file</w:t>
      </w:r>
    </w:p>
    <w:p w14:paraId="235C264F" w14:textId="12B166EA" w:rsidR="007D6150" w:rsidRDefault="007D6150">
      <w:pPr>
        <w:rPr>
          <w:bCs/>
          <w:iCs/>
          <w:sz w:val="22"/>
          <w:szCs w:val="22"/>
        </w:rPr>
      </w:pPr>
    </w:p>
    <w:p w14:paraId="536AA23C" w14:textId="77777777" w:rsidR="007D6150" w:rsidRDefault="007D6150" w:rsidP="007D6150">
      <w:pPr>
        <w:pStyle w:val="BodyTextFirstIndent"/>
        <w:ind w:firstLine="0"/>
        <w:jc w:val="both"/>
        <w:rPr>
          <w:bCs/>
          <w:iCs/>
          <w:sz w:val="22"/>
          <w:szCs w:val="22"/>
        </w:rPr>
      </w:pPr>
    </w:p>
    <w:p w14:paraId="46124EBB" w14:textId="77777777" w:rsidR="007D6150" w:rsidRDefault="007D6150" w:rsidP="007D6150">
      <w:pPr>
        <w:pStyle w:val="BodyTextFirstIndent"/>
        <w:ind w:firstLine="0"/>
        <w:jc w:val="both"/>
        <w:rPr>
          <w:bCs/>
          <w:iCs/>
          <w:sz w:val="22"/>
          <w:szCs w:val="22"/>
        </w:rPr>
      </w:pPr>
    </w:p>
    <w:p w14:paraId="2DA6DDD8" w14:textId="3CDEAFFD" w:rsidR="003F58EE" w:rsidRPr="00F65681" w:rsidRDefault="003F58EE" w:rsidP="007D6150">
      <w:pPr>
        <w:pStyle w:val="BodyTextFirstIndent"/>
        <w:ind w:firstLine="0"/>
        <w:jc w:val="both"/>
        <w:rPr>
          <w:bCs/>
          <w:iCs/>
          <w:sz w:val="22"/>
          <w:szCs w:val="22"/>
        </w:rPr>
      </w:pPr>
      <w:r w:rsidRPr="00F65681">
        <w:rPr>
          <w:bCs/>
          <w:iCs/>
          <w:sz w:val="22"/>
          <w:szCs w:val="22"/>
        </w:rPr>
        <w:t>If you do not have access to a computer and cannot register in, or access, CitiManager, please contact your Agency/Organization Program Coordinator (A/OPC), who can change the delivery designation on your behalf to paper statements.  If you cannot reach your A/OPC, you can call the customer service number listed on the back of your card and use our automated phone response system to obtain the balance due and/or make a payment.</w:t>
      </w:r>
    </w:p>
    <w:p w14:paraId="5DFC0DD9" w14:textId="67DA2BD6" w:rsidR="001C7B46" w:rsidRPr="003F58EE" w:rsidRDefault="00821034" w:rsidP="007D6150">
      <w:pPr>
        <w:pStyle w:val="BodyTextFirstIndent"/>
        <w:ind w:firstLine="0"/>
        <w:jc w:val="both"/>
        <w:rPr>
          <w:sz w:val="22"/>
          <w:szCs w:val="22"/>
        </w:rPr>
      </w:pPr>
      <w:r w:rsidRPr="003F58EE">
        <w:rPr>
          <w:sz w:val="22"/>
          <w:szCs w:val="22"/>
        </w:rPr>
        <w:t xml:space="preserve">It will be your responsibility to download your billing statement every month to ensure that you have access to your charges and the amounts </w:t>
      </w:r>
      <w:r w:rsidR="009E1BDD" w:rsidRPr="003F58EE">
        <w:rPr>
          <w:sz w:val="22"/>
          <w:szCs w:val="22"/>
        </w:rPr>
        <w:t>due on your account, or to contact</w:t>
      </w:r>
      <w:r w:rsidR="000C5ADF" w:rsidRPr="003F58EE">
        <w:rPr>
          <w:sz w:val="22"/>
          <w:szCs w:val="22"/>
        </w:rPr>
        <w:t xml:space="preserve"> </w:t>
      </w:r>
      <w:r w:rsidR="00221818" w:rsidRPr="003F58EE">
        <w:rPr>
          <w:sz w:val="22"/>
          <w:szCs w:val="22"/>
        </w:rPr>
        <w:t>your A/O</w:t>
      </w:r>
      <w:r w:rsidR="000C5ADF" w:rsidRPr="003F58EE">
        <w:rPr>
          <w:sz w:val="22"/>
          <w:szCs w:val="22"/>
        </w:rPr>
        <w:t>PC to setup paper statements</w:t>
      </w:r>
      <w:r w:rsidR="009E1BDD" w:rsidRPr="003F58EE">
        <w:rPr>
          <w:sz w:val="22"/>
          <w:szCs w:val="22"/>
        </w:rPr>
        <w:t xml:space="preserve"> if you cannot access CitiManager to obtain your billing statement.  </w:t>
      </w:r>
      <w:r w:rsidR="00070E45">
        <w:rPr>
          <w:sz w:val="22"/>
          <w:szCs w:val="22"/>
        </w:rPr>
        <w:t>If you cannot reach your A/OPC, call the customer service number listed on the back of your card.</w:t>
      </w:r>
    </w:p>
    <w:p w14:paraId="29AC19C5" w14:textId="77777777" w:rsidR="001C7B46" w:rsidRPr="000D72BC" w:rsidRDefault="001C7B46" w:rsidP="007D6150">
      <w:pPr>
        <w:pStyle w:val="BodyTextFirstIndent"/>
        <w:ind w:firstLine="0"/>
        <w:jc w:val="both"/>
        <w:rPr>
          <w:sz w:val="22"/>
          <w:szCs w:val="22"/>
        </w:rPr>
      </w:pPr>
      <w:r w:rsidRPr="000D72BC">
        <w:rPr>
          <w:sz w:val="22"/>
          <w:szCs w:val="22"/>
        </w:rPr>
        <w:t xml:space="preserve">We appreciate your support of our efforts to go green and help reduce our carbon footprint through the </w:t>
      </w:r>
      <w:r w:rsidR="002D14E5">
        <w:rPr>
          <w:sz w:val="22"/>
          <w:szCs w:val="22"/>
        </w:rPr>
        <w:t>adoption of electronic</w:t>
      </w:r>
      <w:r w:rsidRPr="000D72BC">
        <w:rPr>
          <w:sz w:val="22"/>
          <w:szCs w:val="22"/>
        </w:rPr>
        <w:t xml:space="preserve"> statements.</w:t>
      </w:r>
    </w:p>
    <w:p w14:paraId="4A656F89" w14:textId="77777777" w:rsidR="001C7B46" w:rsidRPr="000D72BC" w:rsidRDefault="001C7B46" w:rsidP="001C7B46">
      <w:pPr>
        <w:pStyle w:val="BodyText"/>
        <w:ind w:left="2880"/>
        <w:rPr>
          <w:sz w:val="22"/>
          <w:szCs w:val="22"/>
        </w:rPr>
      </w:pPr>
      <w:r w:rsidRPr="000D72BC">
        <w:rPr>
          <w:sz w:val="22"/>
          <w:szCs w:val="22"/>
        </w:rPr>
        <w:t>Thank you,</w:t>
      </w:r>
    </w:p>
    <w:p w14:paraId="3074B3DC" w14:textId="375B3F3C" w:rsidR="001C7B46" w:rsidRDefault="001C7B46" w:rsidP="000D72BC">
      <w:pPr>
        <w:pStyle w:val="BodyText"/>
        <w:ind w:left="2880"/>
        <w:rPr>
          <w:sz w:val="22"/>
          <w:szCs w:val="22"/>
        </w:rPr>
      </w:pPr>
      <w:r w:rsidRPr="000D72BC">
        <w:rPr>
          <w:sz w:val="22"/>
          <w:szCs w:val="22"/>
        </w:rPr>
        <w:t>Citi Commercial Cards</w:t>
      </w:r>
    </w:p>
    <w:p w14:paraId="4295B1F2" w14:textId="03D85FE4" w:rsidR="00497891" w:rsidRDefault="00497891" w:rsidP="000D72BC">
      <w:pPr>
        <w:pStyle w:val="BodyText"/>
        <w:ind w:left="2880"/>
        <w:rPr>
          <w:sz w:val="22"/>
          <w:szCs w:val="22"/>
        </w:rPr>
      </w:pPr>
    </w:p>
    <w:p w14:paraId="1EE3728A" w14:textId="16ADE144" w:rsidR="00497891" w:rsidRDefault="00497891" w:rsidP="000D72BC">
      <w:pPr>
        <w:pStyle w:val="BodyText"/>
        <w:ind w:left="2880"/>
        <w:rPr>
          <w:sz w:val="22"/>
          <w:szCs w:val="22"/>
        </w:rPr>
      </w:pPr>
    </w:p>
    <w:p w14:paraId="39B2C7B7" w14:textId="1AA48123" w:rsidR="00497891" w:rsidRDefault="00497891" w:rsidP="000D72BC">
      <w:pPr>
        <w:pStyle w:val="BodyText"/>
        <w:ind w:left="2880"/>
        <w:rPr>
          <w:sz w:val="22"/>
          <w:szCs w:val="22"/>
        </w:rPr>
      </w:pPr>
    </w:p>
    <w:p w14:paraId="33FAE465" w14:textId="3B18D7E0" w:rsidR="00497891" w:rsidRDefault="00497891" w:rsidP="000D72BC">
      <w:pPr>
        <w:pStyle w:val="BodyText"/>
        <w:ind w:left="2880"/>
        <w:rPr>
          <w:sz w:val="22"/>
          <w:szCs w:val="22"/>
        </w:rPr>
      </w:pPr>
    </w:p>
    <w:p w14:paraId="431E7667" w14:textId="02B138F2" w:rsidR="00497891" w:rsidRDefault="00497891" w:rsidP="000D72BC">
      <w:pPr>
        <w:pStyle w:val="BodyText"/>
        <w:ind w:left="2880"/>
        <w:rPr>
          <w:sz w:val="22"/>
          <w:szCs w:val="22"/>
        </w:rPr>
      </w:pPr>
    </w:p>
    <w:p w14:paraId="480E96BF" w14:textId="72B9ED08" w:rsidR="00497891" w:rsidRDefault="00497891" w:rsidP="000D72BC">
      <w:pPr>
        <w:pStyle w:val="BodyText"/>
        <w:ind w:left="2880"/>
        <w:rPr>
          <w:sz w:val="22"/>
          <w:szCs w:val="22"/>
        </w:rPr>
      </w:pPr>
    </w:p>
    <w:p w14:paraId="61C74F54" w14:textId="363B3A6F" w:rsidR="00497891" w:rsidRDefault="00497891" w:rsidP="000D72BC">
      <w:pPr>
        <w:pStyle w:val="BodyText"/>
        <w:ind w:left="2880"/>
        <w:rPr>
          <w:sz w:val="22"/>
          <w:szCs w:val="22"/>
        </w:rPr>
      </w:pPr>
    </w:p>
    <w:p w14:paraId="193D83E7" w14:textId="67F9E4A5" w:rsidR="00497891" w:rsidRDefault="00497891" w:rsidP="000D72BC">
      <w:pPr>
        <w:pStyle w:val="BodyText"/>
        <w:ind w:left="2880"/>
        <w:rPr>
          <w:sz w:val="22"/>
          <w:szCs w:val="22"/>
        </w:rPr>
      </w:pPr>
    </w:p>
    <w:p w14:paraId="78C582D4" w14:textId="4C38E6A4" w:rsidR="00497891" w:rsidRDefault="00497891" w:rsidP="000D72BC">
      <w:pPr>
        <w:pStyle w:val="BodyText"/>
        <w:ind w:left="2880"/>
        <w:rPr>
          <w:sz w:val="22"/>
          <w:szCs w:val="22"/>
        </w:rPr>
      </w:pPr>
    </w:p>
    <w:p w14:paraId="3DF50383" w14:textId="37D0B1EB" w:rsidR="00497891" w:rsidRDefault="00497891" w:rsidP="000D72BC">
      <w:pPr>
        <w:pStyle w:val="BodyText"/>
        <w:ind w:left="2880"/>
        <w:rPr>
          <w:sz w:val="22"/>
          <w:szCs w:val="22"/>
        </w:rPr>
      </w:pPr>
    </w:p>
    <w:p w14:paraId="5C4663E7" w14:textId="13738577" w:rsidR="007D6150" w:rsidRDefault="007D6150" w:rsidP="000D72BC">
      <w:pPr>
        <w:pStyle w:val="BodyText"/>
        <w:ind w:left="2880"/>
        <w:rPr>
          <w:sz w:val="22"/>
          <w:szCs w:val="22"/>
        </w:rPr>
      </w:pPr>
    </w:p>
    <w:p w14:paraId="51D3D2F6" w14:textId="46511211" w:rsidR="007D6150" w:rsidRDefault="007D6150" w:rsidP="000D72BC">
      <w:pPr>
        <w:pStyle w:val="BodyText"/>
        <w:ind w:left="2880"/>
        <w:rPr>
          <w:sz w:val="22"/>
          <w:szCs w:val="22"/>
        </w:rPr>
      </w:pPr>
    </w:p>
    <w:p w14:paraId="2F2EE2D4" w14:textId="34C0B1E3" w:rsidR="007D6150" w:rsidRDefault="007D6150" w:rsidP="000D72BC">
      <w:pPr>
        <w:pStyle w:val="BodyText"/>
        <w:ind w:left="2880"/>
        <w:rPr>
          <w:sz w:val="22"/>
          <w:szCs w:val="22"/>
        </w:rPr>
      </w:pPr>
    </w:p>
    <w:p w14:paraId="5F752742" w14:textId="2C6FE7FE" w:rsidR="007D6150" w:rsidRDefault="007D6150" w:rsidP="000D72BC">
      <w:pPr>
        <w:pStyle w:val="BodyText"/>
        <w:ind w:left="2880"/>
        <w:rPr>
          <w:sz w:val="22"/>
          <w:szCs w:val="22"/>
        </w:rPr>
      </w:pPr>
    </w:p>
    <w:p w14:paraId="5C23CD05" w14:textId="77777777" w:rsidR="007D6150" w:rsidRDefault="007D6150" w:rsidP="000D72BC">
      <w:pPr>
        <w:pStyle w:val="BodyText"/>
        <w:ind w:left="2880"/>
        <w:rPr>
          <w:sz w:val="22"/>
          <w:szCs w:val="22"/>
        </w:rPr>
      </w:pPr>
    </w:p>
    <w:p w14:paraId="3D3B59C7" w14:textId="28EFEEDA" w:rsidR="00497891" w:rsidRDefault="00497891" w:rsidP="000D72BC">
      <w:pPr>
        <w:pStyle w:val="BodyText"/>
        <w:ind w:left="2880"/>
        <w:rPr>
          <w:sz w:val="22"/>
          <w:szCs w:val="22"/>
        </w:rPr>
      </w:pPr>
    </w:p>
    <w:p w14:paraId="6A06344F" w14:textId="0CA9A1AC" w:rsidR="00497891" w:rsidRPr="007D6150" w:rsidRDefault="00497891" w:rsidP="007D6150">
      <w:pPr>
        <w:pStyle w:val="BodyTextFirstIndent"/>
        <w:ind w:firstLine="0"/>
        <w:jc w:val="both"/>
        <w:rPr>
          <w:bCs/>
          <w:iCs/>
          <w:sz w:val="22"/>
          <w:szCs w:val="22"/>
        </w:rPr>
      </w:pPr>
      <w:r w:rsidRPr="007D6150">
        <w:rPr>
          <w:bCs/>
          <w:iCs/>
          <w:sz w:val="22"/>
          <w:szCs w:val="22"/>
        </w:rPr>
        <w:t>©2019 Citibank, N.A. All rights reserved. Citi and Citi and Arc Design are trademarks and service marks of Citigroup Inc. or its affiliates and are used and registered throughout the world.</w:t>
      </w:r>
    </w:p>
    <w:sectPr w:rsidR="00497891" w:rsidRPr="007D6150" w:rsidSect="007D6150">
      <w:headerReference w:type="even" r:id="rId16"/>
      <w:footerReference w:type="default" r:id="rId17"/>
      <w:pgSz w:w="12240" w:h="15840"/>
      <w:pgMar w:top="576" w:right="1267" w:bottom="720" w:left="994" w:header="720" w:footer="4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8A45C" w14:textId="77777777" w:rsidR="00F341D1" w:rsidRDefault="00F341D1" w:rsidP="002E6376">
      <w:r>
        <w:separator/>
      </w:r>
    </w:p>
  </w:endnote>
  <w:endnote w:type="continuationSeparator" w:id="0">
    <w:p w14:paraId="6A2B44F6" w14:textId="77777777" w:rsidR="00F341D1" w:rsidRDefault="00F341D1" w:rsidP="002E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050C" w14:textId="77777777" w:rsidR="007D6150" w:rsidRDefault="007D6150" w:rsidP="007D6150">
    <w:pPr>
      <w:pStyle w:val="Footer"/>
      <w:jc w:val="right"/>
      <w:rPr>
        <w:sz w:val="22"/>
      </w:rPr>
    </w:pPr>
  </w:p>
  <w:p w14:paraId="170A59A1" w14:textId="54BB6912" w:rsidR="002E6376" w:rsidRPr="007D6150" w:rsidRDefault="007D6150" w:rsidP="007D6150">
    <w:pPr>
      <w:pStyle w:val="Footer"/>
      <w:jc w:val="right"/>
      <w:rPr>
        <w:sz w:val="20"/>
      </w:rPr>
    </w:pPr>
    <w:r w:rsidRPr="007D6150">
      <w:rPr>
        <w:sz w:val="20"/>
      </w:rPr>
      <w:t xml:space="preserve">  [Account ID</w:t>
    </w:r>
    <w:proofErr w:type="gramStart"/>
    <w:r w:rsidRPr="007D6150">
      <w:rPr>
        <w:sz w:val="20"/>
      </w:rPr>
      <w:t>]  12345678901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B930E" w14:textId="77777777" w:rsidR="00F341D1" w:rsidRDefault="00F341D1" w:rsidP="002E6376">
      <w:r>
        <w:separator/>
      </w:r>
    </w:p>
  </w:footnote>
  <w:footnote w:type="continuationSeparator" w:id="0">
    <w:p w14:paraId="7BA2E9EF" w14:textId="77777777" w:rsidR="00F341D1" w:rsidRDefault="00F341D1" w:rsidP="002E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B766" w14:textId="587F80D8" w:rsidR="00262F16" w:rsidRPr="00262F16" w:rsidRDefault="00262F16" w:rsidP="00262F16">
    <w:pPr>
      <w:pStyle w:val="Header"/>
      <w:jc w:val="center"/>
      <w:rPr>
        <w:i/>
      </w:rPr>
    </w:pPr>
    <w:r>
      <w:rPr>
        <w:i/>
      </w:rPr>
      <w:t>[Duplex Printing - Back side of letter]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606019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7BA78F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B762794"/>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45C207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5" w15:restartNumberingAfterBreak="0">
    <w:nsid w:val="FFFFFF89"/>
    <w:multiLevelType w:val="singleLevel"/>
    <w:tmpl w:val="D68A23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2998725B"/>
    <w:multiLevelType w:val="hybridMultilevel"/>
    <w:tmpl w:val="AE522A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6141AB"/>
    <w:multiLevelType w:val="multilevel"/>
    <w:tmpl w:val="4234161C"/>
    <w:name w:val="Heading"/>
    <w:lvl w:ilvl="0">
      <w:start w:val="1"/>
      <w:numFmt w:val="upperRoman"/>
      <w:pStyle w:val="Heading1"/>
      <w:lvlText w:val="%1."/>
      <w:lvlJc w:val="left"/>
      <w:pPr>
        <w:ind w:left="720" w:hanging="720"/>
      </w:pPr>
      <w:rPr>
        <w:b w:val="0"/>
        <w:i w:val="0"/>
        <w:caps w:val="0"/>
        <w:strike w:val="0"/>
        <w:dstrike w:val="0"/>
        <w:color w:val="auto"/>
        <w:u w:val="none"/>
      </w:rPr>
    </w:lvl>
    <w:lvl w:ilvl="1">
      <w:start w:val="1"/>
      <w:numFmt w:val="upperLetter"/>
      <w:pStyle w:val="Heading2"/>
      <w:lvlText w:val="%2."/>
      <w:lvlJc w:val="left"/>
      <w:pPr>
        <w:ind w:left="1440" w:hanging="720"/>
      </w:pPr>
      <w:rPr>
        <w:b w:val="0"/>
        <w:i w:val="0"/>
        <w:caps w:val="0"/>
        <w:strike w:val="0"/>
        <w:dstrike w:val="0"/>
        <w:color w:val="auto"/>
        <w:u w:val="none"/>
      </w:rPr>
    </w:lvl>
    <w:lvl w:ilvl="2">
      <w:start w:val="1"/>
      <w:numFmt w:val="decimal"/>
      <w:pStyle w:val="Heading3"/>
      <w:lvlText w:val="%3."/>
      <w:lvlJc w:val="left"/>
      <w:pPr>
        <w:ind w:left="2160" w:hanging="720"/>
      </w:pPr>
      <w:rPr>
        <w:b w:val="0"/>
        <w:i w:val="0"/>
        <w:caps w:val="0"/>
        <w:strike w:val="0"/>
        <w:dstrike w:val="0"/>
        <w:color w:val="auto"/>
        <w:u w:val="none"/>
      </w:rPr>
    </w:lvl>
    <w:lvl w:ilvl="3">
      <w:start w:val="1"/>
      <w:numFmt w:val="lowerLetter"/>
      <w:pStyle w:val="Heading4"/>
      <w:lvlText w:val="%4."/>
      <w:lvlJc w:val="left"/>
      <w:pPr>
        <w:ind w:left="2880" w:hanging="720"/>
      </w:pPr>
      <w:rPr>
        <w:b w:val="0"/>
        <w:i w:val="0"/>
        <w:caps w:val="0"/>
        <w:strike w:val="0"/>
        <w:dstrike w:val="0"/>
        <w:color w:val="auto"/>
        <w:u w:val="none"/>
      </w:rPr>
    </w:lvl>
    <w:lvl w:ilvl="4">
      <w:start w:val="1"/>
      <w:numFmt w:val="lowerRoman"/>
      <w:pStyle w:val="Heading5"/>
      <w:lvlText w:val="(%5)"/>
      <w:lvlJc w:val="left"/>
      <w:pPr>
        <w:ind w:left="3600" w:hanging="720"/>
      </w:pPr>
      <w:rPr>
        <w:b w:val="0"/>
        <w:i w:val="0"/>
        <w:caps w:val="0"/>
        <w:strike w:val="0"/>
        <w:dstrike w:val="0"/>
        <w:color w:val="auto"/>
        <w:u w:val="none"/>
      </w:rPr>
    </w:lvl>
    <w:lvl w:ilvl="5">
      <w:start w:val="1"/>
      <w:numFmt w:val="lowerLetter"/>
      <w:pStyle w:val="Heading6"/>
      <w:lvlText w:val="(%6)"/>
      <w:lvlJc w:val="left"/>
      <w:pPr>
        <w:ind w:left="4320" w:hanging="720"/>
      </w:pPr>
      <w:rPr>
        <w:b w:val="0"/>
        <w:i w:val="0"/>
        <w:caps w:val="0"/>
        <w:strike w:val="0"/>
        <w:dstrike w:val="0"/>
        <w:color w:val="auto"/>
        <w:u w:val="none"/>
      </w:rPr>
    </w:lvl>
    <w:lvl w:ilvl="6">
      <w:start w:val="1"/>
      <w:numFmt w:val="decimal"/>
      <w:pStyle w:val="Heading7"/>
      <w:lvlText w:val="(%7)"/>
      <w:lvlJc w:val="left"/>
      <w:pPr>
        <w:ind w:left="5040" w:hanging="720"/>
      </w:pPr>
      <w:rPr>
        <w:b w:val="0"/>
        <w:i w:val="0"/>
        <w:caps w:val="0"/>
        <w:strike w:val="0"/>
        <w:dstrike w:val="0"/>
        <w:color w:val="auto"/>
        <w:u w:val="none"/>
      </w:rPr>
    </w:lvl>
    <w:lvl w:ilvl="7">
      <w:start w:val="1"/>
      <w:numFmt w:val="lowerRoman"/>
      <w:pStyle w:val="Heading8"/>
      <w:lvlText w:val="%8)"/>
      <w:lvlJc w:val="left"/>
      <w:pPr>
        <w:ind w:left="5760" w:hanging="720"/>
      </w:pPr>
      <w:rPr>
        <w:b w:val="0"/>
        <w:i w:val="0"/>
        <w:caps w:val="0"/>
        <w:strike w:val="0"/>
        <w:dstrike w:val="0"/>
        <w:color w:val="auto"/>
        <w:u w:val="none"/>
      </w:rPr>
    </w:lvl>
    <w:lvl w:ilvl="8">
      <w:start w:val="1"/>
      <w:numFmt w:val="lowerLetter"/>
      <w:pStyle w:val="Heading9"/>
      <w:lvlText w:val="%9)"/>
      <w:lvlJc w:val="left"/>
      <w:pPr>
        <w:ind w:left="6480" w:hanging="720"/>
      </w:pPr>
      <w:rPr>
        <w:b w:val="0"/>
        <w:i w:val="0"/>
        <w:caps w:val="0"/>
        <w:strike w:val="0"/>
        <w:dstrike w:val="0"/>
        <w:color w:val="auto"/>
        <w:u w:val="none"/>
      </w:rPr>
    </w:lvl>
  </w:abstractNum>
  <w:abstractNum w:abstractNumId="8" w15:restartNumberingAfterBreak="0">
    <w:nsid w:val="44F11EB7"/>
    <w:multiLevelType w:val="hybridMultilevel"/>
    <w:tmpl w:val="C9986838"/>
    <w:lvl w:ilvl="0" w:tplc="B1FC850A">
      <w:start w:val="1"/>
      <w:numFmt w:val="lowerLetter"/>
      <w:pStyle w:val="Listdef"/>
      <w:lvlText w:val="(%1)"/>
      <w:lvlJc w:val="left"/>
      <w:pPr>
        <w:ind w:left="2160" w:hanging="360"/>
      </w:pPr>
      <w:rPr>
        <w:rFonts w:hint="default"/>
      </w:rPr>
    </w:lvl>
    <w:lvl w:ilvl="1" w:tplc="5196445E" w:tentative="1">
      <w:start w:val="1"/>
      <w:numFmt w:val="lowerLetter"/>
      <w:lvlText w:val="%2."/>
      <w:lvlJc w:val="left"/>
      <w:pPr>
        <w:ind w:left="2880" w:hanging="360"/>
      </w:pPr>
    </w:lvl>
    <w:lvl w:ilvl="2" w:tplc="2508170C" w:tentative="1">
      <w:start w:val="1"/>
      <w:numFmt w:val="lowerRoman"/>
      <w:lvlText w:val="%3."/>
      <w:lvlJc w:val="right"/>
      <w:pPr>
        <w:ind w:left="3600" w:hanging="180"/>
      </w:pPr>
    </w:lvl>
    <w:lvl w:ilvl="3" w:tplc="841A7C42" w:tentative="1">
      <w:start w:val="1"/>
      <w:numFmt w:val="decimal"/>
      <w:lvlText w:val="%4."/>
      <w:lvlJc w:val="left"/>
      <w:pPr>
        <w:ind w:left="4320" w:hanging="360"/>
      </w:pPr>
    </w:lvl>
    <w:lvl w:ilvl="4" w:tplc="910E2AB8" w:tentative="1">
      <w:start w:val="1"/>
      <w:numFmt w:val="lowerLetter"/>
      <w:lvlText w:val="%5."/>
      <w:lvlJc w:val="left"/>
      <w:pPr>
        <w:ind w:left="5040" w:hanging="360"/>
      </w:pPr>
    </w:lvl>
    <w:lvl w:ilvl="5" w:tplc="1F1005D2" w:tentative="1">
      <w:start w:val="1"/>
      <w:numFmt w:val="lowerRoman"/>
      <w:lvlText w:val="%6."/>
      <w:lvlJc w:val="right"/>
      <w:pPr>
        <w:ind w:left="5760" w:hanging="180"/>
      </w:pPr>
    </w:lvl>
    <w:lvl w:ilvl="6" w:tplc="BCBCF386" w:tentative="1">
      <w:start w:val="1"/>
      <w:numFmt w:val="decimal"/>
      <w:lvlText w:val="%7."/>
      <w:lvlJc w:val="left"/>
      <w:pPr>
        <w:ind w:left="6480" w:hanging="360"/>
      </w:pPr>
    </w:lvl>
    <w:lvl w:ilvl="7" w:tplc="1B4CAC0A" w:tentative="1">
      <w:start w:val="1"/>
      <w:numFmt w:val="lowerLetter"/>
      <w:lvlText w:val="%8."/>
      <w:lvlJc w:val="left"/>
      <w:pPr>
        <w:ind w:left="7200" w:hanging="360"/>
      </w:pPr>
    </w:lvl>
    <w:lvl w:ilvl="8" w:tplc="6B98371E" w:tentative="1">
      <w:start w:val="1"/>
      <w:numFmt w:val="lowerRoman"/>
      <w:lvlText w:val="%9."/>
      <w:lvlJc w:val="right"/>
      <w:pPr>
        <w:ind w:left="7920" w:hanging="180"/>
      </w:pPr>
    </w:lvl>
  </w:abstractNum>
  <w:abstractNum w:abstractNumId="9" w15:restartNumberingAfterBreak="0">
    <w:nsid w:val="6995443A"/>
    <w:multiLevelType w:val="hybridMultilevel"/>
    <w:tmpl w:val="6FACB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40A87"/>
    <w:multiLevelType w:val="hybridMultilevel"/>
    <w:tmpl w:val="FB5CA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8"/>
  </w:num>
  <w:num w:numId="7">
    <w:abstractNumId w:val="4"/>
  </w:num>
  <w:num w:numId="8">
    <w:abstractNumId w:val="7"/>
  </w:num>
  <w:num w:numId="9">
    <w:abstractNumId w:val="9"/>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true"/>
    <w:docVar w:name="SWActiveDesign" w:val="Heading"/>
    <w:docVar w:name="SWAllDesigns" w:val="Heading|"/>
    <w:docVar w:name="SWAllLineBreaks" w:val="Heading~~0|0|0|0|0|0|0|0|0|@@"/>
    <w:docVar w:name="SWDocIDLayout" w:val="7"/>
    <w:docVar w:name="SWDocIDLocation" w:val="1"/>
  </w:docVars>
  <w:rsids>
    <w:rsidRoot w:val="007E4B49"/>
    <w:rsid w:val="000035F1"/>
    <w:rsid w:val="000131A8"/>
    <w:rsid w:val="0001492B"/>
    <w:rsid w:val="000165C0"/>
    <w:rsid w:val="00022DF1"/>
    <w:rsid w:val="000345BC"/>
    <w:rsid w:val="0003594F"/>
    <w:rsid w:val="00070E45"/>
    <w:rsid w:val="000A215F"/>
    <w:rsid w:val="000C5ADF"/>
    <w:rsid w:val="000C6540"/>
    <w:rsid w:val="000C6AB3"/>
    <w:rsid w:val="000D72BC"/>
    <w:rsid w:val="001028AC"/>
    <w:rsid w:val="00125CA4"/>
    <w:rsid w:val="0013619E"/>
    <w:rsid w:val="00154938"/>
    <w:rsid w:val="001A2031"/>
    <w:rsid w:val="001C7B46"/>
    <w:rsid w:val="00220A20"/>
    <w:rsid w:val="00221818"/>
    <w:rsid w:val="00253D10"/>
    <w:rsid w:val="00262F16"/>
    <w:rsid w:val="00277B13"/>
    <w:rsid w:val="0029508A"/>
    <w:rsid w:val="002A1586"/>
    <w:rsid w:val="002B134D"/>
    <w:rsid w:val="002D14E5"/>
    <w:rsid w:val="002D587F"/>
    <w:rsid w:val="002E0B23"/>
    <w:rsid w:val="002E4AB1"/>
    <w:rsid w:val="002E6376"/>
    <w:rsid w:val="0031342F"/>
    <w:rsid w:val="00332734"/>
    <w:rsid w:val="00337094"/>
    <w:rsid w:val="00353E0A"/>
    <w:rsid w:val="0038691C"/>
    <w:rsid w:val="00391FF4"/>
    <w:rsid w:val="003A39FB"/>
    <w:rsid w:val="003F58EE"/>
    <w:rsid w:val="0040512A"/>
    <w:rsid w:val="00411613"/>
    <w:rsid w:val="004529E0"/>
    <w:rsid w:val="00453A2C"/>
    <w:rsid w:val="004614A3"/>
    <w:rsid w:val="00463145"/>
    <w:rsid w:val="0047067C"/>
    <w:rsid w:val="00482D1E"/>
    <w:rsid w:val="00496BD9"/>
    <w:rsid w:val="00497891"/>
    <w:rsid w:val="004B27F0"/>
    <w:rsid w:val="004E467E"/>
    <w:rsid w:val="004F042F"/>
    <w:rsid w:val="005107C8"/>
    <w:rsid w:val="00512CBF"/>
    <w:rsid w:val="00520274"/>
    <w:rsid w:val="005265E5"/>
    <w:rsid w:val="005D489F"/>
    <w:rsid w:val="005D6030"/>
    <w:rsid w:val="005E4419"/>
    <w:rsid w:val="005E6F1A"/>
    <w:rsid w:val="005E7897"/>
    <w:rsid w:val="00625B09"/>
    <w:rsid w:val="00671981"/>
    <w:rsid w:val="00681CCC"/>
    <w:rsid w:val="00682A1B"/>
    <w:rsid w:val="00686F33"/>
    <w:rsid w:val="006E1988"/>
    <w:rsid w:val="006E52FD"/>
    <w:rsid w:val="006F7E83"/>
    <w:rsid w:val="00713873"/>
    <w:rsid w:val="00724936"/>
    <w:rsid w:val="00783CEB"/>
    <w:rsid w:val="007A79D7"/>
    <w:rsid w:val="007B2254"/>
    <w:rsid w:val="007D1F1F"/>
    <w:rsid w:val="007D6150"/>
    <w:rsid w:val="007D6ED7"/>
    <w:rsid w:val="007E4B49"/>
    <w:rsid w:val="007E541F"/>
    <w:rsid w:val="007F245B"/>
    <w:rsid w:val="00803225"/>
    <w:rsid w:val="008205D4"/>
    <w:rsid w:val="00821034"/>
    <w:rsid w:val="008236EE"/>
    <w:rsid w:val="00831EB3"/>
    <w:rsid w:val="0084410E"/>
    <w:rsid w:val="00851D0F"/>
    <w:rsid w:val="008529E8"/>
    <w:rsid w:val="008A0FB6"/>
    <w:rsid w:val="008A5984"/>
    <w:rsid w:val="008C19FE"/>
    <w:rsid w:val="008D03E4"/>
    <w:rsid w:val="008D6583"/>
    <w:rsid w:val="009116ED"/>
    <w:rsid w:val="00915660"/>
    <w:rsid w:val="00926BF4"/>
    <w:rsid w:val="009332CB"/>
    <w:rsid w:val="00941923"/>
    <w:rsid w:val="009D76F3"/>
    <w:rsid w:val="009E09E1"/>
    <w:rsid w:val="009E1BDD"/>
    <w:rsid w:val="009F1B27"/>
    <w:rsid w:val="009F33CD"/>
    <w:rsid w:val="00A56D16"/>
    <w:rsid w:val="00A71240"/>
    <w:rsid w:val="00A71FC0"/>
    <w:rsid w:val="00A72E97"/>
    <w:rsid w:val="00A867D9"/>
    <w:rsid w:val="00AA65C1"/>
    <w:rsid w:val="00AB0C35"/>
    <w:rsid w:val="00AF1F73"/>
    <w:rsid w:val="00B33B3A"/>
    <w:rsid w:val="00B4025A"/>
    <w:rsid w:val="00B57AF3"/>
    <w:rsid w:val="00B650BD"/>
    <w:rsid w:val="00B826E9"/>
    <w:rsid w:val="00BA2261"/>
    <w:rsid w:val="00BA4946"/>
    <w:rsid w:val="00BB7B1D"/>
    <w:rsid w:val="00BD17CB"/>
    <w:rsid w:val="00BD3436"/>
    <w:rsid w:val="00BE03C1"/>
    <w:rsid w:val="00C316CC"/>
    <w:rsid w:val="00C348D9"/>
    <w:rsid w:val="00C60461"/>
    <w:rsid w:val="00C7643D"/>
    <w:rsid w:val="00C87EAD"/>
    <w:rsid w:val="00C94E21"/>
    <w:rsid w:val="00CC2528"/>
    <w:rsid w:val="00CC2C1B"/>
    <w:rsid w:val="00CC6B54"/>
    <w:rsid w:val="00CD6D33"/>
    <w:rsid w:val="00CF2193"/>
    <w:rsid w:val="00CF3E41"/>
    <w:rsid w:val="00D132AF"/>
    <w:rsid w:val="00D21051"/>
    <w:rsid w:val="00D61D8E"/>
    <w:rsid w:val="00D6531E"/>
    <w:rsid w:val="00DA66BD"/>
    <w:rsid w:val="00DB7AB2"/>
    <w:rsid w:val="00DC5369"/>
    <w:rsid w:val="00DD5259"/>
    <w:rsid w:val="00DE1A2C"/>
    <w:rsid w:val="00DF79D3"/>
    <w:rsid w:val="00E043F4"/>
    <w:rsid w:val="00E30421"/>
    <w:rsid w:val="00E350CA"/>
    <w:rsid w:val="00E7467B"/>
    <w:rsid w:val="00E82FD1"/>
    <w:rsid w:val="00E941B9"/>
    <w:rsid w:val="00ED7459"/>
    <w:rsid w:val="00F01EC3"/>
    <w:rsid w:val="00F20012"/>
    <w:rsid w:val="00F341D1"/>
    <w:rsid w:val="00F41D97"/>
    <w:rsid w:val="00F65A11"/>
    <w:rsid w:val="00F7596E"/>
    <w:rsid w:val="00F77CE1"/>
    <w:rsid w:val="00F8563A"/>
    <w:rsid w:val="00FA3732"/>
    <w:rsid w:val="00FB23B0"/>
    <w:rsid w:val="00FB7102"/>
    <w:rsid w:val="00FC1F31"/>
    <w:rsid w:val="00FC2B18"/>
    <w:rsid w:val="00FD5C2B"/>
    <w:rsid w:val="00FF2B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8C73B"/>
  <w15:docId w15:val="{E47B17AB-CA5A-47AD-AD45-F663A3F1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D1E"/>
    <w:rPr>
      <w:rFonts w:cs="Times New Roman"/>
    </w:rPr>
  </w:style>
  <w:style w:type="paragraph" w:styleId="Heading1">
    <w:name w:val="heading 1"/>
    <w:basedOn w:val="Normal"/>
    <w:link w:val="Heading1Char"/>
    <w:uiPriority w:val="1"/>
    <w:qFormat/>
    <w:rsid w:val="00BE03C1"/>
    <w:pPr>
      <w:numPr>
        <w:numId w:val="8"/>
      </w:numPr>
      <w:spacing w:after="240"/>
      <w:outlineLvl w:val="0"/>
    </w:pPr>
    <w:rPr>
      <w:rFonts w:eastAsia="PMingLiU"/>
      <w:bCs/>
      <w:szCs w:val="28"/>
    </w:rPr>
  </w:style>
  <w:style w:type="paragraph" w:styleId="Heading2">
    <w:name w:val="heading 2"/>
    <w:basedOn w:val="Normal"/>
    <w:link w:val="Heading2Char"/>
    <w:uiPriority w:val="1"/>
    <w:unhideWhenUsed/>
    <w:qFormat/>
    <w:rsid w:val="00BE03C1"/>
    <w:pPr>
      <w:numPr>
        <w:ilvl w:val="1"/>
        <w:numId w:val="8"/>
      </w:numPr>
      <w:spacing w:after="240"/>
      <w:outlineLvl w:val="1"/>
    </w:pPr>
  </w:style>
  <w:style w:type="paragraph" w:styleId="Heading3">
    <w:name w:val="heading 3"/>
    <w:basedOn w:val="Normal"/>
    <w:link w:val="Heading3Char"/>
    <w:uiPriority w:val="1"/>
    <w:unhideWhenUsed/>
    <w:qFormat/>
    <w:rsid w:val="00BE03C1"/>
    <w:pPr>
      <w:numPr>
        <w:ilvl w:val="2"/>
        <w:numId w:val="8"/>
      </w:numPr>
      <w:spacing w:after="240"/>
      <w:outlineLvl w:val="2"/>
    </w:pPr>
    <w:rPr>
      <w:rFonts w:eastAsia="PMingLiU"/>
      <w:bCs/>
    </w:rPr>
  </w:style>
  <w:style w:type="paragraph" w:styleId="Heading4">
    <w:name w:val="heading 4"/>
    <w:basedOn w:val="Normal"/>
    <w:link w:val="Heading4Char"/>
    <w:uiPriority w:val="1"/>
    <w:unhideWhenUsed/>
    <w:qFormat/>
    <w:rsid w:val="00BE03C1"/>
    <w:pPr>
      <w:numPr>
        <w:ilvl w:val="3"/>
        <w:numId w:val="8"/>
      </w:numPr>
      <w:spacing w:after="240"/>
      <w:outlineLvl w:val="3"/>
    </w:pPr>
    <w:rPr>
      <w:rFonts w:eastAsia="PMingLiU"/>
      <w:bCs/>
      <w:iCs/>
    </w:rPr>
  </w:style>
  <w:style w:type="paragraph" w:styleId="Heading5">
    <w:name w:val="heading 5"/>
    <w:basedOn w:val="Normal"/>
    <w:link w:val="Heading5Char"/>
    <w:uiPriority w:val="1"/>
    <w:unhideWhenUsed/>
    <w:qFormat/>
    <w:rsid w:val="00BE03C1"/>
    <w:pPr>
      <w:numPr>
        <w:ilvl w:val="4"/>
        <w:numId w:val="8"/>
      </w:numPr>
      <w:spacing w:after="240"/>
      <w:outlineLvl w:val="4"/>
    </w:pPr>
    <w:rPr>
      <w:rFonts w:eastAsia="PMingLiU"/>
    </w:rPr>
  </w:style>
  <w:style w:type="paragraph" w:styleId="Heading6">
    <w:name w:val="heading 6"/>
    <w:basedOn w:val="Normal"/>
    <w:link w:val="Heading6Char"/>
    <w:uiPriority w:val="1"/>
    <w:unhideWhenUsed/>
    <w:qFormat/>
    <w:rsid w:val="00BE03C1"/>
    <w:pPr>
      <w:numPr>
        <w:ilvl w:val="5"/>
        <w:numId w:val="8"/>
      </w:numPr>
      <w:spacing w:after="240"/>
      <w:outlineLvl w:val="5"/>
    </w:pPr>
    <w:rPr>
      <w:rFonts w:eastAsia="PMingLiU"/>
      <w:iCs/>
    </w:rPr>
  </w:style>
  <w:style w:type="paragraph" w:styleId="Heading7">
    <w:name w:val="heading 7"/>
    <w:basedOn w:val="Normal"/>
    <w:link w:val="Heading7Char"/>
    <w:uiPriority w:val="1"/>
    <w:unhideWhenUsed/>
    <w:qFormat/>
    <w:rsid w:val="00BE03C1"/>
    <w:pPr>
      <w:numPr>
        <w:ilvl w:val="6"/>
        <w:numId w:val="8"/>
      </w:numPr>
      <w:spacing w:after="240"/>
      <w:outlineLvl w:val="6"/>
    </w:pPr>
    <w:rPr>
      <w:rFonts w:eastAsia="PMingLiU"/>
      <w:iCs/>
    </w:rPr>
  </w:style>
  <w:style w:type="paragraph" w:styleId="Heading8">
    <w:name w:val="heading 8"/>
    <w:basedOn w:val="Normal"/>
    <w:link w:val="Heading8Char"/>
    <w:uiPriority w:val="1"/>
    <w:unhideWhenUsed/>
    <w:qFormat/>
    <w:rsid w:val="00BE03C1"/>
    <w:pPr>
      <w:numPr>
        <w:ilvl w:val="7"/>
        <w:numId w:val="8"/>
      </w:numPr>
      <w:spacing w:after="240"/>
      <w:outlineLvl w:val="7"/>
    </w:pPr>
    <w:rPr>
      <w:rFonts w:eastAsia="PMingLiU"/>
    </w:rPr>
  </w:style>
  <w:style w:type="paragraph" w:styleId="Heading9">
    <w:name w:val="heading 9"/>
    <w:basedOn w:val="Normal"/>
    <w:link w:val="Heading9Char"/>
    <w:uiPriority w:val="1"/>
    <w:unhideWhenUsed/>
    <w:qFormat/>
    <w:rsid w:val="00BE03C1"/>
    <w:pPr>
      <w:numPr>
        <w:ilvl w:val="8"/>
        <w:numId w:val="8"/>
      </w:numPr>
      <w:spacing w:after="240"/>
      <w:outlineLvl w:val="8"/>
    </w:pPr>
    <w:rPr>
      <w:rFonts w:eastAsia="PMingLiU"/>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eft">
    <w:name w:val="Block Left"/>
    <w:basedOn w:val="Normal"/>
    <w:qFormat/>
    <w:rsid w:val="00411613"/>
    <w:pPr>
      <w:keepLines/>
      <w:tabs>
        <w:tab w:val="left" w:pos="540"/>
        <w:tab w:val="right" w:pos="3600"/>
      </w:tabs>
      <w:spacing w:after="480"/>
    </w:pPr>
  </w:style>
  <w:style w:type="paragraph" w:styleId="BlockText">
    <w:name w:val="Block Text"/>
    <w:basedOn w:val="Normal"/>
    <w:qFormat/>
    <w:rsid w:val="00C316CC"/>
    <w:pPr>
      <w:spacing w:after="240"/>
      <w:ind w:left="1440" w:right="1440"/>
    </w:pPr>
  </w:style>
  <w:style w:type="paragraph" w:customStyle="1" w:styleId="BodyDblFirstLine5">
    <w:name w:val="Body Dbl First Line .5&quot;"/>
    <w:basedOn w:val="Normal"/>
    <w:qFormat/>
    <w:rsid w:val="00411613"/>
    <w:pPr>
      <w:spacing w:line="480" w:lineRule="auto"/>
      <w:ind w:firstLine="720"/>
    </w:pPr>
    <w:rPr>
      <w:rFonts w:eastAsia="Times New Roman"/>
    </w:rPr>
  </w:style>
  <w:style w:type="paragraph" w:customStyle="1" w:styleId="BodyDblFirstLine1">
    <w:name w:val="Body Dbl First Line 1&quot;"/>
    <w:basedOn w:val="Normal"/>
    <w:qFormat/>
    <w:rsid w:val="00411613"/>
    <w:pPr>
      <w:spacing w:line="480" w:lineRule="auto"/>
      <w:ind w:firstLine="1440"/>
    </w:pPr>
    <w:rPr>
      <w:rFonts w:eastAsia="Times New Roman"/>
    </w:rPr>
  </w:style>
  <w:style w:type="paragraph" w:customStyle="1" w:styleId="BodyFirstLine25">
    <w:name w:val="Body First Line .25&quot;"/>
    <w:basedOn w:val="Normal"/>
    <w:qFormat/>
    <w:rsid w:val="00C316CC"/>
    <w:pPr>
      <w:spacing w:after="240"/>
      <w:ind w:firstLine="360"/>
    </w:pPr>
  </w:style>
  <w:style w:type="paragraph" w:customStyle="1" w:styleId="BodyFirstLine5">
    <w:name w:val="Body First Line .5&quot;"/>
    <w:basedOn w:val="Normal"/>
    <w:qFormat/>
    <w:rsid w:val="00C316CC"/>
    <w:pPr>
      <w:spacing w:after="240"/>
      <w:ind w:firstLine="720"/>
      <w:jc w:val="both"/>
    </w:pPr>
  </w:style>
  <w:style w:type="paragraph" w:customStyle="1" w:styleId="BodyFirstLine55">
    <w:name w:val="Body First Line .5&quot;/.5&quot;"/>
    <w:basedOn w:val="Normal"/>
    <w:qFormat/>
    <w:rsid w:val="00C316CC"/>
    <w:pPr>
      <w:spacing w:after="240"/>
      <w:ind w:left="720" w:firstLine="720"/>
    </w:pPr>
  </w:style>
  <w:style w:type="paragraph" w:styleId="BodyText">
    <w:name w:val="Body Text"/>
    <w:basedOn w:val="Normal"/>
    <w:link w:val="BodyTextChar"/>
    <w:qFormat/>
    <w:rsid w:val="00C316CC"/>
    <w:pPr>
      <w:spacing w:after="240"/>
    </w:pPr>
    <w:rPr>
      <w:rFonts w:eastAsia="Times New Roman"/>
    </w:rPr>
  </w:style>
  <w:style w:type="character" w:customStyle="1" w:styleId="BodyTextChar">
    <w:name w:val="Body Text Char"/>
    <w:basedOn w:val="DefaultParagraphFont"/>
    <w:link w:val="BodyText"/>
    <w:rsid w:val="00C316CC"/>
    <w:rPr>
      <w:rFonts w:eastAsia="Times New Roman" w:cs="Times New Roman"/>
    </w:rPr>
  </w:style>
  <w:style w:type="paragraph" w:customStyle="1" w:styleId="BodyFirstLine51">
    <w:name w:val="Body First Line .5&quot;/1&quot;"/>
    <w:basedOn w:val="Normal"/>
    <w:qFormat/>
    <w:rsid w:val="00C316CC"/>
    <w:pPr>
      <w:spacing w:after="240"/>
      <w:ind w:left="1440" w:firstLine="720"/>
    </w:pPr>
  </w:style>
  <w:style w:type="paragraph" w:customStyle="1" w:styleId="BodyFirstLine1">
    <w:name w:val="Body First Line 1&quot;"/>
    <w:basedOn w:val="Normal"/>
    <w:qFormat/>
    <w:rsid w:val="00C316CC"/>
    <w:pPr>
      <w:spacing w:after="240"/>
      <w:ind w:firstLine="1440"/>
      <w:jc w:val="both"/>
    </w:pPr>
  </w:style>
  <w:style w:type="paragraph" w:customStyle="1" w:styleId="BodyFirstLine15">
    <w:name w:val="Body First Line 1&quot;/.5&quot;"/>
    <w:basedOn w:val="Normal"/>
    <w:qFormat/>
    <w:rsid w:val="00C316CC"/>
    <w:pPr>
      <w:spacing w:after="240"/>
      <w:ind w:left="720" w:firstLine="1440"/>
    </w:pPr>
  </w:style>
  <w:style w:type="paragraph" w:customStyle="1" w:styleId="BodyFirstLine11">
    <w:name w:val="Body First Line 1&quot;/1&quot;"/>
    <w:basedOn w:val="Normal"/>
    <w:qFormat/>
    <w:rsid w:val="00C316CC"/>
    <w:pPr>
      <w:spacing w:after="240"/>
      <w:ind w:left="1440" w:firstLine="1440"/>
    </w:pPr>
  </w:style>
  <w:style w:type="paragraph" w:customStyle="1" w:styleId="BodyHang">
    <w:name w:val="Body Hang"/>
    <w:basedOn w:val="Normal"/>
    <w:qFormat/>
    <w:rsid w:val="00C316CC"/>
    <w:pPr>
      <w:spacing w:after="240"/>
      <w:ind w:left="720" w:hanging="720"/>
    </w:pPr>
  </w:style>
  <w:style w:type="paragraph" w:customStyle="1" w:styleId="BodyHang5">
    <w:name w:val="Body Hang .5&quot;"/>
    <w:basedOn w:val="Normal"/>
    <w:qFormat/>
    <w:rsid w:val="00C316CC"/>
    <w:pPr>
      <w:spacing w:after="240"/>
      <w:ind w:left="1440" w:hanging="720"/>
    </w:pPr>
  </w:style>
  <w:style w:type="paragraph" w:customStyle="1" w:styleId="BodyHang1">
    <w:name w:val="Body Hang 1&quot;"/>
    <w:basedOn w:val="Normal"/>
    <w:qFormat/>
    <w:rsid w:val="00C316CC"/>
    <w:pPr>
      <w:spacing w:after="240"/>
      <w:ind w:left="2160" w:hanging="720"/>
    </w:pPr>
  </w:style>
  <w:style w:type="paragraph" w:customStyle="1" w:styleId="BodyHang15">
    <w:name w:val="Body Hang 1.5&quot;"/>
    <w:basedOn w:val="Normal"/>
    <w:qFormat/>
    <w:rsid w:val="00C316CC"/>
    <w:pPr>
      <w:spacing w:after="240"/>
      <w:ind w:left="2880" w:hanging="720"/>
    </w:pPr>
  </w:style>
  <w:style w:type="paragraph" w:customStyle="1" w:styleId="BodyIndent">
    <w:name w:val="Body Indent"/>
    <w:basedOn w:val="Normal"/>
    <w:qFormat/>
    <w:rsid w:val="00C316CC"/>
    <w:pPr>
      <w:spacing w:after="240"/>
      <w:ind w:left="720"/>
    </w:pPr>
  </w:style>
  <w:style w:type="paragraph" w:customStyle="1" w:styleId="BodyIndent1">
    <w:name w:val="Body Indent 1&quot;"/>
    <w:basedOn w:val="Normal"/>
    <w:qFormat/>
    <w:rsid w:val="00C316CC"/>
    <w:pPr>
      <w:spacing w:after="240"/>
      <w:ind w:left="1440"/>
    </w:pPr>
  </w:style>
  <w:style w:type="paragraph" w:customStyle="1" w:styleId="BodyIndent15">
    <w:name w:val="Body Indent 1.5&quot;"/>
    <w:basedOn w:val="Normal"/>
    <w:qFormat/>
    <w:rsid w:val="00C316CC"/>
    <w:pPr>
      <w:spacing w:after="240"/>
      <w:ind w:left="2160"/>
    </w:pPr>
  </w:style>
  <w:style w:type="paragraph" w:styleId="BodyText2">
    <w:name w:val="Body Text 2"/>
    <w:basedOn w:val="Normal"/>
    <w:link w:val="BodyText2Char"/>
    <w:qFormat/>
    <w:rsid w:val="00411613"/>
    <w:pPr>
      <w:spacing w:line="480" w:lineRule="auto"/>
    </w:pPr>
  </w:style>
  <w:style w:type="character" w:customStyle="1" w:styleId="BodyText2Char">
    <w:name w:val="Body Text 2 Char"/>
    <w:basedOn w:val="DefaultParagraphFont"/>
    <w:link w:val="BodyText2"/>
    <w:rsid w:val="00411613"/>
    <w:rPr>
      <w:rFonts w:eastAsia="Calibri" w:cs="Times New Roman"/>
    </w:rPr>
  </w:style>
  <w:style w:type="paragraph" w:styleId="BodyTextFirstIndent">
    <w:name w:val="Body Text First Indent"/>
    <w:basedOn w:val="Normal"/>
    <w:link w:val="BodyTextFirstIndentChar"/>
    <w:qFormat/>
    <w:rsid w:val="008205D4"/>
    <w:pPr>
      <w:spacing w:after="240"/>
      <w:ind w:firstLine="720"/>
    </w:pPr>
  </w:style>
  <w:style w:type="character" w:customStyle="1" w:styleId="BodyTextFirstIndentChar">
    <w:name w:val="Body Text First Indent Char"/>
    <w:basedOn w:val="BodyTextChar"/>
    <w:link w:val="BodyTextFirstIndent"/>
    <w:rsid w:val="008205D4"/>
    <w:rPr>
      <w:rFonts w:eastAsia="Calibri" w:cs="Times New Roman"/>
    </w:rPr>
  </w:style>
  <w:style w:type="paragraph" w:styleId="BodyTextIndent">
    <w:name w:val="Body Text Indent"/>
    <w:basedOn w:val="Normal"/>
    <w:link w:val="BodyTextIndentChar"/>
    <w:uiPriority w:val="99"/>
    <w:semiHidden/>
    <w:unhideWhenUsed/>
    <w:rsid w:val="00411613"/>
    <w:pPr>
      <w:spacing w:after="120"/>
      <w:ind w:left="360"/>
    </w:pPr>
  </w:style>
  <w:style w:type="character" w:customStyle="1" w:styleId="BodyTextIndentChar">
    <w:name w:val="Body Text Indent Char"/>
    <w:basedOn w:val="DefaultParagraphFont"/>
    <w:link w:val="BodyTextIndent"/>
    <w:uiPriority w:val="99"/>
    <w:semiHidden/>
    <w:rsid w:val="00411613"/>
    <w:rPr>
      <w:rFonts w:eastAsia="Calibri" w:cs="Times New Roman"/>
    </w:rPr>
  </w:style>
  <w:style w:type="paragraph" w:styleId="BodyTextFirstIndent2">
    <w:name w:val="Body Text First Indent 2"/>
    <w:basedOn w:val="Normal"/>
    <w:link w:val="BodyTextFirstIndent2Char"/>
    <w:qFormat/>
    <w:rsid w:val="00411613"/>
    <w:pPr>
      <w:spacing w:line="480" w:lineRule="auto"/>
      <w:ind w:firstLine="720"/>
    </w:pPr>
  </w:style>
  <w:style w:type="character" w:customStyle="1" w:styleId="BodyTextFirstIndent2Char">
    <w:name w:val="Body Text First Indent 2 Char"/>
    <w:basedOn w:val="BodyTextIndentChar"/>
    <w:link w:val="BodyTextFirstIndent2"/>
    <w:rsid w:val="00411613"/>
    <w:rPr>
      <w:rFonts w:eastAsia="Calibri" w:cs="Times New Roman"/>
    </w:rPr>
  </w:style>
  <w:style w:type="paragraph" w:customStyle="1" w:styleId="BodyTextjustified">
    <w:name w:val="Body Text justified"/>
    <w:basedOn w:val="BodyText"/>
    <w:qFormat/>
    <w:rsid w:val="00411613"/>
    <w:pPr>
      <w:spacing w:after="480"/>
      <w:jc w:val="both"/>
    </w:pPr>
  </w:style>
  <w:style w:type="paragraph" w:customStyle="1" w:styleId="Center">
    <w:name w:val="Center"/>
    <w:basedOn w:val="Normal"/>
    <w:next w:val="BodyFirstLine5"/>
    <w:qFormat/>
    <w:rsid w:val="008205D4"/>
    <w:pPr>
      <w:keepNext/>
      <w:keepLines/>
      <w:spacing w:after="240"/>
      <w:jc w:val="center"/>
    </w:pPr>
    <w:rPr>
      <w:rFonts w:eastAsia="Times New Roman"/>
    </w:rPr>
  </w:style>
  <w:style w:type="paragraph" w:customStyle="1" w:styleId="CenterBold">
    <w:name w:val="Center Bold"/>
    <w:basedOn w:val="Normal"/>
    <w:next w:val="BodyFirstLine5"/>
    <w:qFormat/>
    <w:rsid w:val="008205D4"/>
    <w:pPr>
      <w:keepNext/>
      <w:keepLines/>
      <w:spacing w:after="240"/>
      <w:jc w:val="center"/>
    </w:pPr>
    <w:rPr>
      <w:b/>
    </w:rPr>
  </w:style>
  <w:style w:type="paragraph" w:customStyle="1" w:styleId="CenterBoldUnderline">
    <w:name w:val="Center Bold Underline"/>
    <w:basedOn w:val="Normal"/>
    <w:next w:val="BodyFirstLine5"/>
    <w:qFormat/>
    <w:rsid w:val="008205D4"/>
    <w:pPr>
      <w:keepNext/>
      <w:keepLines/>
      <w:spacing w:after="240"/>
      <w:jc w:val="center"/>
    </w:pPr>
    <w:rPr>
      <w:b/>
      <w:u w:val="single"/>
    </w:rPr>
  </w:style>
  <w:style w:type="paragraph" w:customStyle="1" w:styleId="CenterUnderline">
    <w:name w:val="Center Underline"/>
    <w:basedOn w:val="Normal"/>
    <w:next w:val="BodyFirstLine5"/>
    <w:rsid w:val="008205D4"/>
    <w:pPr>
      <w:keepNext/>
      <w:keepLines/>
      <w:spacing w:after="240"/>
      <w:jc w:val="center"/>
    </w:pPr>
    <w:rPr>
      <w:rFonts w:eastAsia="Times New Roman"/>
      <w:b/>
      <w:u w:val="single"/>
    </w:rPr>
  </w:style>
  <w:style w:type="paragraph" w:styleId="Closing">
    <w:name w:val="Closing"/>
    <w:basedOn w:val="Normal"/>
    <w:link w:val="ClosingChar"/>
    <w:uiPriority w:val="99"/>
    <w:unhideWhenUsed/>
    <w:qFormat/>
    <w:rsid w:val="00411613"/>
    <w:pPr>
      <w:ind w:left="4320"/>
    </w:pPr>
  </w:style>
  <w:style w:type="character" w:customStyle="1" w:styleId="ClosingChar">
    <w:name w:val="Closing Char"/>
    <w:basedOn w:val="DefaultParagraphFont"/>
    <w:link w:val="Closing"/>
    <w:uiPriority w:val="99"/>
    <w:rsid w:val="00411613"/>
    <w:rPr>
      <w:rFonts w:eastAsia="Calibri" w:cs="Times New Roman"/>
    </w:rPr>
  </w:style>
  <w:style w:type="character" w:customStyle="1" w:styleId="DocID">
    <w:name w:val="DocID"/>
    <w:basedOn w:val="DefaultParagraphFont"/>
    <w:uiPriority w:val="99"/>
    <w:semiHidden/>
    <w:rsid w:val="00411613"/>
    <w:rPr>
      <w:sz w:val="14"/>
    </w:rPr>
  </w:style>
  <w:style w:type="paragraph" w:styleId="Footer">
    <w:name w:val="footer"/>
    <w:basedOn w:val="Normal"/>
    <w:link w:val="FooterChar"/>
    <w:uiPriority w:val="1"/>
    <w:unhideWhenUsed/>
    <w:rsid w:val="00411613"/>
    <w:pPr>
      <w:tabs>
        <w:tab w:val="center" w:pos="4680"/>
        <w:tab w:val="right" w:pos="9360"/>
      </w:tabs>
    </w:pPr>
  </w:style>
  <w:style w:type="character" w:customStyle="1" w:styleId="FooterChar">
    <w:name w:val="Footer Char"/>
    <w:basedOn w:val="DefaultParagraphFont"/>
    <w:link w:val="Footer"/>
    <w:uiPriority w:val="1"/>
    <w:rsid w:val="00BE03C1"/>
    <w:rPr>
      <w:rFonts w:eastAsia="Calibri" w:cs="Times New Roman"/>
    </w:rPr>
  </w:style>
  <w:style w:type="character" w:styleId="FootnoteReference">
    <w:name w:val="footnote reference"/>
    <w:basedOn w:val="DefaultParagraphFont"/>
    <w:uiPriority w:val="99"/>
    <w:semiHidden/>
    <w:unhideWhenUsed/>
    <w:rsid w:val="00411613"/>
    <w:rPr>
      <w:vertAlign w:val="superscript"/>
    </w:rPr>
  </w:style>
  <w:style w:type="paragraph" w:styleId="FootnoteText">
    <w:name w:val="footnote text"/>
    <w:basedOn w:val="Normal"/>
    <w:link w:val="FootnoteTextChar"/>
    <w:uiPriority w:val="99"/>
    <w:semiHidden/>
    <w:unhideWhenUsed/>
    <w:rsid w:val="00411613"/>
    <w:rPr>
      <w:sz w:val="20"/>
      <w:szCs w:val="20"/>
    </w:rPr>
  </w:style>
  <w:style w:type="character" w:customStyle="1" w:styleId="FootnoteTextChar">
    <w:name w:val="Footnote Text Char"/>
    <w:basedOn w:val="DefaultParagraphFont"/>
    <w:link w:val="FootnoteText"/>
    <w:uiPriority w:val="99"/>
    <w:semiHidden/>
    <w:rsid w:val="00411613"/>
    <w:rPr>
      <w:rFonts w:eastAsia="Calibri" w:cs="Times New Roman"/>
      <w:sz w:val="20"/>
      <w:szCs w:val="20"/>
    </w:rPr>
  </w:style>
  <w:style w:type="paragraph" w:styleId="Header">
    <w:name w:val="header"/>
    <w:basedOn w:val="Normal"/>
    <w:link w:val="HeaderChar"/>
    <w:uiPriority w:val="1"/>
    <w:unhideWhenUsed/>
    <w:rsid w:val="00411613"/>
    <w:pPr>
      <w:tabs>
        <w:tab w:val="center" w:pos="4680"/>
        <w:tab w:val="right" w:pos="9360"/>
      </w:tabs>
    </w:pPr>
  </w:style>
  <w:style w:type="character" w:customStyle="1" w:styleId="HeaderChar">
    <w:name w:val="Header Char"/>
    <w:basedOn w:val="DefaultParagraphFont"/>
    <w:link w:val="Header"/>
    <w:uiPriority w:val="1"/>
    <w:rsid w:val="00BE03C1"/>
    <w:rPr>
      <w:rFonts w:eastAsia="Calibri" w:cs="Times New Roman"/>
    </w:rPr>
  </w:style>
  <w:style w:type="character" w:customStyle="1" w:styleId="Heading1Char">
    <w:name w:val="Heading 1 Char"/>
    <w:basedOn w:val="DefaultParagraphFont"/>
    <w:link w:val="Heading1"/>
    <w:uiPriority w:val="1"/>
    <w:rsid w:val="00BE03C1"/>
    <w:rPr>
      <w:rFonts w:eastAsia="PMingLiU" w:cs="Times New Roman"/>
      <w:bCs/>
      <w:szCs w:val="28"/>
    </w:rPr>
  </w:style>
  <w:style w:type="character" w:customStyle="1" w:styleId="Heading2Char">
    <w:name w:val="Heading 2 Char"/>
    <w:basedOn w:val="DefaultParagraphFont"/>
    <w:link w:val="Heading2"/>
    <w:uiPriority w:val="1"/>
    <w:rsid w:val="00BE03C1"/>
    <w:rPr>
      <w:rFonts w:cs="Times New Roman"/>
    </w:rPr>
  </w:style>
  <w:style w:type="character" w:customStyle="1" w:styleId="Heading3Char">
    <w:name w:val="Heading 3 Char"/>
    <w:basedOn w:val="DefaultParagraphFont"/>
    <w:link w:val="Heading3"/>
    <w:uiPriority w:val="1"/>
    <w:rsid w:val="00BE03C1"/>
    <w:rPr>
      <w:rFonts w:eastAsia="PMingLiU" w:cs="Times New Roman"/>
      <w:bCs/>
    </w:rPr>
  </w:style>
  <w:style w:type="character" w:customStyle="1" w:styleId="Heading4Char">
    <w:name w:val="Heading 4 Char"/>
    <w:basedOn w:val="DefaultParagraphFont"/>
    <w:link w:val="Heading4"/>
    <w:uiPriority w:val="1"/>
    <w:rsid w:val="00BE03C1"/>
    <w:rPr>
      <w:rFonts w:eastAsia="PMingLiU" w:cs="Times New Roman"/>
      <w:bCs/>
      <w:iCs/>
    </w:rPr>
  </w:style>
  <w:style w:type="character" w:customStyle="1" w:styleId="Heading5Char">
    <w:name w:val="Heading 5 Char"/>
    <w:basedOn w:val="DefaultParagraphFont"/>
    <w:link w:val="Heading5"/>
    <w:uiPriority w:val="1"/>
    <w:rsid w:val="00BE03C1"/>
    <w:rPr>
      <w:rFonts w:eastAsia="PMingLiU" w:cs="Times New Roman"/>
    </w:rPr>
  </w:style>
  <w:style w:type="character" w:customStyle="1" w:styleId="Heading6Char">
    <w:name w:val="Heading 6 Char"/>
    <w:basedOn w:val="DefaultParagraphFont"/>
    <w:link w:val="Heading6"/>
    <w:uiPriority w:val="1"/>
    <w:rsid w:val="00BE03C1"/>
    <w:rPr>
      <w:rFonts w:eastAsia="PMingLiU" w:cs="Times New Roman"/>
      <w:iCs/>
    </w:rPr>
  </w:style>
  <w:style w:type="character" w:customStyle="1" w:styleId="Heading7Char">
    <w:name w:val="Heading 7 Char"/>
    <w:basedOn w:val="DefaultParagraphFont"/>
    <w:link w:val="Heading7"/>
    <w:uiPriority w:val="1"/>
    <w:rsid w:val="00BE03C1"/>
    <w:rPr>
      <w:rFonts w:eastAsia="PMingLiU" w:cs="Times New Roman"/>
      <w:iCs/>
    </w:rPr>
  </w:style>
  <w:style w:type="character" w:customStyle="1" w:styleId="Heading8Char">
    <w:name w:val="Heading 8 Char"/>
    <w:basedOn w:val="DefaultParagraphFont"/>
    <w:link w:val="Heading8"/>
    <w:uiPriority w:val="1"/>
    <w:rsid w:val="00BE03C1"/>
    <w:rPr>
      <w:rFonts w:eastAsia="PMingLiU" w:cs="Times New Roman"/>
    </w:rPr>
  </w:style>
  <w:style w:type="character" w:customStyle="1" w:styleId="Heading9Char">
    <w:name w:val="Heading 9 Char"/>
    <w:basedOn w:val="DefaultParagraphFont"/>
    <w:link w:val="Heading9"/>
    <w:uiPriority w:val="1"/>
    <w:rsid w:val="00BE03C1"/>
    <w:rPr>
      <w:rFonts w:eastAsia="PMingLiU" w:cs="Times New Roman"/>
      <w:iCs/>
    </w:rPr>
  </w:style>
  <w:style w:type="paragraph" w:customStyle="1" w:styleId="HeadingBody1">
    <w:name w:val="HeadingBody 1"/>
    <w:basedOn w:val="Normal"/>
    <w:next w:val="Heading1"/>
    <w:link w:val="HeadingBody1Char"/>
    <w:uiPriority w:val="99"/>
    <w:semiHidden/>
    <w:rsid w:val="00411613"/>
    <w:pPr>
      <w:spacing w:after="240"/>
      <w:ind w:left="720" w:hanging="720"/>
    </w:pPr>
    <w:rPr>
      <w:color w:val="000000"/>
    </w:rPr>
  </w:style>
  <w:style w:type="character" w:customStyle="1" w:styleId="HeadingBody1Char">
    <w:name w:val="HeadingBody 1 Char"/>
    <w:basedOn w:val="Heading2Char"/>
    <w:link w:val="HeadingBody1"/>
    <w:uiPriority w:val="99"/>
    <w:semiHidden/>
    <w:rsid w:val="00BE03C1"/>
    <w:rPr>
      <w:rFonts w:eastAsia="Calibri" w:cs="Times New Roman"/>
      <w:color w:val="000000"/>
    </w:rPr>
  </w:style>
  <w:style w:type="paragraph" w:customStyle="1" w:styleId="HeadingBody2">
    <w:name w:val="HeadingBody 2"/>
    <w:basedOn w:val="Normal"/>
    <w:next w:val="Heading2"/>
    <w:link w:val="HeadingBody2Char"/>
    <w:uiPriority w:val="99"/>
    <w:semiHidden/>
    <w:rsid w:val="00411613"/>
    <w:pPr>
      <w:spacing w:after="240"/>
      <w:ind w:left="1440" w:hanging="720"/>
    </w:pPr>
    <w:rPr>
      <w:color w:val="000000"/>
    </w:rPr>
  </w:style>
  <w:style w:type="character" w:customStyle="1" w:styleId="HeadingBody2Char">
    <w:name w:val="HeadingBody 2 Char"/>
    <w:basedOn w:val="Heading2Char"/>
    <w:link w:val="HeadingBody2"/>
    <w:uiPriority w:val="99"/>
    <w:semiHidden/>
    <w:rsid w:val="00BE03C1"/>
    <w:rPr>
      <w:rFonts w:eastAsia="Calibri" w:cs="Times New Roman"/>
      <w:color w:val="000000"/>
    </w:rPr>
  </w:style>
  <w:style w:type="paragraph" w:customStyle="1" w:styleId="HeadingBody3">
    <w:name w:val="HeadingBody 3"/>
    <w:basedOn w:val="Normal"/>
    <w:next w:val="Heading3"/>
    <w:link w:val="HeadingBody3Char"/>
    <w:uiPriority w:val="99"/>
    <w:semiHidden/>
    <w:rsid w:val="00411613"/>
    <w:pPr>
      <w:spacing w:after="240"/>
      <w:ind w:left="2160" w:hanging="720"/>
    </w:pPr>
    <w:rPr>
      <w:color w:val="000000"/>
    </w:rPr>
  </w:style>
  <w:style w:type="character" w:customStyle="1" w:styleId="HeadingBody3Char">
    <w:name w:val="HeadingBody 3 Char"/>
    <w:basedOn w:val="Heading2Char"/>
    <w:link w:val="HeadingBody3"/>
    <w:uiPriority w:val="99"/>
    <w:semiHidden/>
    <w:rsid w:val="00BE03C1"/>
    <w:rPr>
      <w:rFonts w:eastAsia="Calibri" w:cs="Times New Roman"/>
      <w:color w:val="000000"/>
    </w:rPr>
  </w:style>
  <w:style w:type="paragraph" w:customStyle="1" w:styleId="HeadingBody4">
    <w:name w:val="HeadingBody 4"/>
    <w:basedOn w:val="Normal"/>
    <w:next w:val="Heading4"/>
    <w:link w:val="HeadingBody4Char"/>
    <w:uiPriority w:val="99"/>
    <w:semiHidden/>
    <w:rsid w:val="00411613"/>
    <w:pPr>
      <w:spacing w:after="240"/>
      <w:ind w:left="2880" w:hanging="720"/>
    </w:pPr>
    <w:rPr>
      <w:color w:val="000000"/>
    </w:rPr>
  </w:style>
  <w:style w:type="character" w:customStyle="1" w:styleId="HeadingBody4Char">
    <w:name w:val="HeadingBody 4 Char"/>
    <w:basedOn w:val="Heading2Char"/>
    <w:link w:val="HeadingBody4"/>
    <w:uiPriority w:val="99"/>
    <w:semiHidden/>
    <w:rsid w:val="00BE03C1"/>
    <w:rPr>
      <w:rFonts w:eastAsia="Calibri" w:cs="Times New Roman"/>
      <w:color w:val="000000"/>
    </w:rPr>
  </w:style>
  <w:style w:type="paragraph" w:customStyle="1" w:styleId="HeadingBody5">
    <w:name w:val="HeadingBody 5"/>
    <w:basedOn w:val="Normal"/>
    <w:next w:val="Heading5"/>
    <w:link w:val="HeadingBody5Char"/>
    <w:uiPriority w:val="99"/>
    <w:semiHidden/>
    <w:rsid w:val="00411613"/>
    <w:pPr>
      <w:spacing w:after="240"/>
      <w:ind w:left="3600" w:hanging="720"/>
    </w:pPr>
    <w:rPr>
      <w:color w:val="000000"/>
    </w:rPr>
  </w:style>
  <w:style w:type="character" w:customStyle="1" w:styleId="HeadingBody5Char">
    <w:name w:val="HeadingBody 5 Char"/>
    <w:basedOn w:val="Heading2Char"/>
    <w:link w:val="HeadingBody5"/>
    <w:uiPriority w:val="99"/>
    <w:semiHidden/>
    <w:rsid w:val="00BE03C1"/>
    <w:rPr>
      <w:rFonts w:eastAsia="Calibri" w:cs="Times New Roman"/>
      <w:color w:val="000000"/>
    </w:rPr>
  </w:style>
  <w:style w:type="paragraph" w:customStyle="1" w:styleId="HeadingBody6">
    <w:name w:val="HeadingBody 6"/>
    <w:basedOn w:val="Normal"/>
    <w:next w:val="Heading6"/>
    <w:link w:val="HeadingBody6Char"/>
    <w:uiPriority w:val="99"/>
    <w:semiHidden/>
    <w:rsid w:val="00411613"/>
    <w:pPr>
      <w:spacing w:after="240"/>
      <w:ind w:left="4320" w:hanging="720"/>
    </w:pPr>
    <w:rPr>
      <w:color w:val="000000"/>
    </w:rPr>
  </w:style>
  <w:style w:type="character" w:customStyle="1" w:styleId="HeadingBody6Char">
    <w:name w:val="HeadingBody 6 Char"/>
    <w:basedOn w:val="Heading2Char"/>
    <w:link w:val="HeadingBody6"/>
    <w:uiPriority w:val="99"/>
    <w:semiHidden/>
    <w:rsid w:val="00BE03C1"/>
    <w:rPr>
      <w:rFonts w:eastAsia="Calibri" w:cs="Times New Roman"/>
      <w:color w:val="000000"/>
    </w:rPr>
  </w:style>
  <w:style w:type="paragraph" w:customStyle="1" w:styleId="HeadingBody7">
    <w:name w:val="HeadingBody 7"/>
    <w:basedOn w:val="Normal"/>
    <w:next w:val="Heading7"/>
    <w:link w:val="HeadingBody7Char"/>
    <w:uiPriority w:val="99"/>
    <w:semiHidden/>
    <w:rsid w:val="00411613"/>
    <w:pPr>
      <w:spacing w:after="240"/>
      <w:ind w:left="5040" w:hanging="720"/>
    </w:pPr>
    <w:rPr>
      <w:color w:val="000000"/>
    </w:rPr>
  </w:style>
  <w:style w:type="character" w:customStyle="1" w:styleId="HeadingBody7Char">
    <w:name w:val="HeadingBody 7 Char"/>
    <w:basedOn w:val="Heading2Char"/>
    <w:link w:val="HeadingBody7"/>
    <w:uiPriority w:val="99"/>
    <w:semiHidden/>
    <w:rsid w:val="00BE03C1"/>
    <w:rPr>
      <w:rFonts w:eastAsia="Calibri" w:cs="Times New Roman"/>
      <w:color w:val="000000"/>
    </w:rPr>
  </w:style>
  <w:style w:type="paragraph" w:customStyle="1" w:styleId="HeadingBody8">
    <w:name w:val="HeadingBody 8"/>
    <w:basedOn w:val="Normal"/>
    <w:next w:val="Heading8"/>
    <w:link w:val="HeadingBody8Char"/>
    <w:uiPriority w:val="99"/>
    <w:semiHidden/>
    <w:rsid w:val="00411613"/>
    <w:pPr>
      <w:spacing w:after="240"/>
      <w:ind w:left="5760" w:hanging="720"/>
    </w:pPr>
    <w:rPr>
      <w:color w:val="000000"/>
    </w:rPr>
  </w:style>
  <w:style w:type="character" w:customStyle="1" w:styleId="HeadingBody8Char">
    <w:name w:val="HeadingBody 8 Char"/>
    <w:basedOn w:val="Heading2Char"/>
    <w:link w:val="HeadingBody8"/>
    <w:uiPriority w:val="99"/>
    <w:semiHidden/>
    <w:rsid w:val="00BE03C1"/>
    <w:rPr>
      <w:rFonts w:eastAsia="Calibri" w:cs="Times New Roman"/>
      <w:color w:val="000000"/>
    </w:rPr>
  </w:style>
  <w:style w:type="paragraph" w:customStyle="1" w:styleId="HeadingBody9">
    <w:name w:val="HeadingBody 9"/>
    <w:basedOn w:val="Normal"/>
    <w:next w:val="Heading9"/>
    <w:link w:val="HeadingBody9Char"/>
    <w:uiPriority w:val="99"/>
    <w:semiHidden/>
    <w:rsid w:val="00411613"/>
    <w:pPr>
      <w:spacing w:after="240"/>
      <w:ind w:left="6480" w:hanging="720"/>
    </w:pPr>
    <w:rPr>
      <w:color w:val="000000"/>
    </w:rPr>
  </w:style>
  <w:style w:type="character" w:customStyle="1" w:styleId="HeadingBody9Char">
    <w:name w:val="HeadingBody 9 Char"/>
    <w:basedOn w:val="Heading2Char"/>
    <w:link w:val="HeadingBody9"/>
    <w:uiPriority w:val="99"/>
    <w:semiHidden/>
    <w:rsid w:val="00BE03C1"/>
    <w:rPr>
      <w:rFonts w:eastAsia="Calibri" w:cs="Times New Roman"/>
      <w:color w:val="000000"/>
    </w:rPr>
  </w:style>
  <w:style w:type="character" w:styleId="Hyperlink">
    <w:name w:val="Hyperlink"/>
    <w:basedOn w:val="DefaultParagraphFont"/>
    <w:uiPriority w:val="99"/>
    <w:unhideWhenUsed/>
    <w:rsid w:val="00411613"/>
    <w:rPr>
      <w:color w:val="0563C1" w:themeColor="hyperlink"/>
      <w:u w:val="single"/>
    </w:rPr>
  </w:style>
  <w:style w:type="paragraph" w:styleId="ListBullet">
    <w:name w:val="List Bullet"/>
    <w:basedOn w:val="Normal"/>
    <w:unhideWhenUsed/>
    <w:rsid w:val="00411613"/>
    <w:pPr>
      <w:numPr>
        <w:numId w:val="1"/>
      </w:numPr>
    </w:pPr>
  </w:style>
  <w:style w:type="paragraph" w:styleId="ListBullet2">
    <w:name w:val="List Bullet 2"/>
    <w:basedOn w:val="Normal"/>
    <w:uiPriority w:val="99"/>
    <w:unhideWhenUsed/>
    <w:qFormat/>
    <w:rsid w:val="00411613"/>
    <w:pPr>
      <w:numPr>
        <w:numId w:val="2"/>
      </w:numPr>
    </w:pPr>
  </w:style>
  <w:style w:type="paragraph" w:styleId="ListBullet3">
    <w:name w:val="List Bullet 3"/>
    <w:basedOn w:val="Normal"/>
    <w:uiPriority w:val="99"/>
    <w:unhideWhenUsed/>
    <w:rsid w:val="00411613"/>
    <w:pPr>
      <w:numPr>
        <w:numId w:val="3"/>
      </w:numPr>
    </w:pPr>
  </w:style>
  <w:style w:type="paragraph" w:styleId="ListBullet4">
    <w:name w:val="List Bullet 4"/>
    <w:basedOn w:val="Normal"/>
    <w:uiPriority w:val="99"/>
    <w:unhideWhenUsed/>
    <w:rsid w:val="00411613"/>
    <w:pPr>
      <w:numPr>
        <w:numId w:val="4"/>
      </w:numPr>
    </w:pPr>
  </w:style>
  <w:style w:type="paragraph" w:styleId="ListBullet5">
    <w:name w:val="List Bullet 5"/>
    <w:basedOn w:val="Normal"/>
    <w:uiPriority w:val="99"/>
    <w:unhideWhenUsed/>
    <w:rsid w:val="00411613"/>
    <w:pPr>
      <w:numPr>
        <w:numId w:val="5"/>
      </w:numPr>
    </w:pPr>
  </w:style>
  <w:style w:type="paragraph" w:styleId="ListContinue">
    <w:name w:val="List Continue"/>
    <w:basedOn w:val="Normal"/>
    <w:qFormat/>
    <w:rsid w:val="00411613"/>
    <w:pPr>
      <w:ind w:left="720"/>
    </w:pPr>
  </w:style>
  <w:style w:type="paragraph" w:customStyle="1" w:styleId="Listdef">
    <w:name w:val="List def"/>
    <w:basedOn w:val="Normal"/>
    <w:uiPriority w:val="99"/>
    <w:semiHidden/>
    <w:qFormat/>
    <w:rsid w:val="00411613"/>
    <w:pPr>
      <w:numPr>
        <w:numId w:val="6"/>
      </w:numPr>
      <w:spacing w:after="240"/>
      <w:jc w:val="both"/>
    </w:pPr>
    <w:rPr>
      <w:rFonts w:eastAsia="Times New Roman"/>
    </w:rPr>
  </w:style>
  <w:style w:type="paragraph" w:styleId="ListNumber">
    <w:name w:val="List Number"/>
    <w:basedOn w:val="Normal"/>
    <w:qFormat/>
    <w:rsid w:val="00411613"/>
    <w:pPr>
      <w:numPr>
        <w:numId w:val="7"/>
      </w:numPr>
      <w:contextualSpacing/>
    </w:pPr>
  </w:style>
  <w:style w:type="paragraph" w:styleId="NoSpacing">
    <w:name w:val="No Spacing"/>
    <w:uiPriority w:val="1"/>
    <w:unhideWhenUsed/>
    <w:qFormat/>
    <w:rsid w:val="00411613"/>
  </w:style>
  <w:style w:type="character" w:styleId="PageNumber">
    <w:name w:val="page number"/>
    <w:basedOn w:val="DefaultParagraphFont"/>
    <w:rsid w:val="00411613"/>
  </w:style>
  <w:style w:type="paragraph" w:styleId="Salutation">
    <w:name w:val="Salutation"/>
    <w:basedOn w:val="Normal"/>
    <w:next w:val="BodyFirstLine5"/>
    <w:link w:val="SalutationChar"/>
    <w:uiPriority w:val="99"/>
    <w:semiHidden/>
    <w:unhideWhenUsed/>
    <w:rsid w:val="00625B09"/>
    <w:pPr>
      <w:spacing w:after="240"/>
    </w:pPr>
  </w:style>
  <w:style w:type="character" w:customStyle="1" w:styleId="SalutationChar">
    <w:name w:val="Salutation Char"/>
    <w:basedOn w:val="DefaultParagraphFont"/>
    <w:link w:val="Salutation"/>
    <w:uiPriority w:val="99"/>
    <w:semiHidden/>
    <w:rsid w:val="00625B09"/>
    <w:rPr>
      <w:rFonts w:eastAsia="Calibri" w:cs="Times New Roman"/>
    </w:rPr>
  </w:style>
  <w:style w:type="paragraph" w:styleId="Signature">
    <w:name w:val="Signature"/>
    <w:basedOn w:val="Normal"/>
    <w:link w:val="SignatureChar"/>
    <w:rsid w:val="00411613"/>
    <w:pPr>
      <w:keepLines/>
      <w:tabs>
        <w:tab w:val="left" w:pos="4860"/>
        <w:tab w:val="left" w:pos="5400"/>
        <w:tab w:val="right" w:pos="9000"/>
      </w:tabs>
      <w:spacing w:after="480"/>
      <w:ind w:left="4320"/>
    </w:pPr>
    <w:rPr>
      <w:rFonts w:eastAsia="Times New Roman"/>
    </w:rPr>
  </w:style>
  <w:style w:type="character" w:customStyle="1" w:styleId="SignatureChar">
    <w:name w:val="Signature Char"/>
    <w:basedOn w:val="DefaultParagraphFont"/>
    <w:link w:val="Signature"/>
    <w:rsid w:val="00411613"/>
    <w:rPr>
      <w:rFonts w:eastAsia="Times New Roman" w:cs="Times New Roman"/>
    </w:rPr>
  </w:style>
  <w:style w:type="paragraph" w:customStyle="1" w:styleId="Spacer">
    <w:name w:val="Spacer"/>
    <w:basedOn w:val="Normal"/>
    <w:next w:val="BodyFirstLine5"/>
    <w:uiPriority w:val="99"/>
    <w:semiHidden/>
    <w:qFormat/>
    <w:rsid w:val="00411613"/>
    <w:pPr>
      <w:spacing w:after="120"/>
    </w:pPr>
  </w:style>
  <w:style w:type="paragraph" w:customStyle="1" w:styleId="TableFootnote">
    <w:name w:val="Table Footnote"/>
    <w:basedOn w:val="Normal"/>
    <w:rsid w:val="00411613"/>
    <w:pPr>
      <w:keepLines/>
      <w:tabs>
        <w:tab w:val="left" w:pos="360"/>
      </w:tabs>
      <w:spacing w:after="60"/>
      <w:ind w:left="360" w:hanging="360"/>
    </w:pPr>
    <w:rPr>
      <w:sz w:val="16"/>
    </w:rPr>
  </w:style>
  <w:style w:type="paragraph" w:customStyle="1" w:styleId="TableFootnoteDiv">
    <w:name w:val="Table Footnote Div"/>
    <w:basedOn w:val="Normal"/>
    <w:next w:val="TableFootnote"/>
    <w:rsid w:val="00411613"/>
    <w:pPr>
      <w:keepNext/>
      <w:keepLines/>
      <w:pBdr>
        <w:bottom w:val="single" w:sz="4" w:space="1" w:color="auto"/>
      </w:pBdr>
      <w:spacing w:after="60"/>
      <w:ind w:right="7920"/>
    </w:pPr>
    <w:rPr>
      <w:sz w:val="16"/>
    </w:rPr>
  </w:style>
  <w:style w:type="paragraph" w:customStyle="1" w:styleId="TableFootnoteEnd">
    <w:name w:val="Table Footnote End"/>
    <w:basedOn w:val="Normal"/>
    <w:next w:val="BodyFirstLine5"/>
    <w:rsid w:val="00411613"/>
    <w:pPr>
      <w:keepLines/>
      <w:tabs>
        <w:tab w:val="left" w:pos="360"/>
      </w:tabs>
      <w:spacing w:after="240"/>
      <w:ind w:left="360" w:hanging="360"/>
    </w:pPr>
    <w:rPr>
      <w:sz w:val="16"/>
    </w:rPr>
  </w:style>
  <w:style w:type="table" w:styleId="TableGrid">
    <w:name w:val="Table Grid"/>
    <w:basedOn w:val="TableNormal"/>
    <w:uiPriority w:val="59"/>
    <w:rsid w:val="00E7467B"/>
    <w:rPr>
      <w:rFonts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Authorities">
    <w:name w:val="table of authorities"/>
    <w:basedOn w:val="Normal"/>
    <w:next w:val="Normal"/>
    <w:uiPriority w:val="99"/>
    <w:semiHidden/>
    <w:unhideWhenUsed/>
    <w:rsid w:val="00411613"/>
    <w:pPr>
      <w:ind w:left="240" w:hanging="240"/>
    </w:pPr>
  </w:style>
  <w:style w:type="paragraph" w:styleId="TableofFigures">
    <w:name w:val="table of figures"/>
    <w:basedOn w:val="Normal"/>
    <w:next w:val="Normal"/>
    <w:uiPriority w:val="99"/>
    <w:semiHidden/>
    <w:unhideWhenUsed/>
    <w:rsid w:val="00411613"/>
  </w:style>
  <w:style w:type="paragraph" w:styleId="Title">
    <w:name w:val="Title"/>
    <w:basedOn w:val="Normal"/>
    <w:next w:val="BodyFirstLine5"/>
    <w:link w:val="TitleChar"/>
    <w:qFormat/>
    <w:rsid w:val="00C348D9"/>
    <w:pPr>
      <w:keepNext/>
      <w:keepLines/>
      <w:spacing w:after="240"/>
      <w:jc w:val="center"/>
    </w:pPr>
    <w:rPr>
      <w:rFonts w:eastAsia="Times New Roman"/>
      <w:b/>
      <w:bCs/>
    </w:rPr>
  </w:style>
  <w:style w:type="character" w:customStyle="1" w:styleId="TitleChar">
    <w:name w:val="Title Char"/>
    <w:basedOn w:val="DefaultParagraphFont"/>
    <w:link w:val="Title"/>
    <w:rsid w:val="00C348D9"/>
    <w:rPr>
      <w:rFonts w:eastAsia="Times New Roman" w:cs="Times New Roman"/>
      <w:b/>
      <w:bCs/>
    </w:rPr>
  </w:style>
  <w:style w:type="paragraph" w:customStyle="1" w:styleId="TitleLeft">
    <w:name w:val="Title Left"/>
    <w:basedOn w:val="Normal"/>
    <w:next w:val="BodyFirstLine5"/>
    <w:qFormat/>
    <w:rsid w:val="00411613"/>
    <w:pPr>
      <w:keepNext/>
      <w:keepLines/>
      <w:spacing w:after="240"/>
    </w:pPr>
    <w:rPr>
      <w:b/>
      <w:bCs/>
    </w:rPr>
  </w:style>
  <w:style w:type="paragraph" w:customStyle="1" w:styleId="TitleLeftBoldItalic">
    <w:name w:val="Title Left Bold Italic"/>
    <w:basedOn w:val="Normal"/>
    <w:next w:val="BodyFirstLine5"/>
    <w:qFormat/>
    <w:rsid w:val="00411613"/>
    <w:pPr>
      <w:keepNext/>
      <w:keepLines/>
      <w:spacing w:after="240"/>
    </w:pPr>
    <w:rPr>
      <w:b/>
      <w:i/>
    </w:rPr>
  </w:style>
  <w:style w:type="paragraph" w:customStyle="1" w:styleId="TitleLeftIndentBold">
    <w:name w:val="Title Left Indent Bold"/>
    <w:basedOn w:val="Normal"/>
    <w:next w:val="BodyFirstLine5"/>
    <w:qFormat/>
    <w:rsid w:val="00411613"/>
    <w:pPr>
      <w:keepNext/>
      <w:keepLines/>
      <w:spacing w:after="240"/>
      <w:ind w:left="720"/>
    </w:pPr>
    <w:rPr>
      <w:b/>
    </w:rPr>
  </w:style>
  <w:style w:type="paragraph" w:customStyle="1" w:styleId="TitleLeftIndentBoldItalic">
    <w:name w:val="Title Left Indent Bold Italic"/>
    <w:basedOn w:val="Normal"/>
    <w:next w:val="BodyFirstLine5"/>
    <w:qFormat/>
    <w:rsid w:val="00411613"/>
    <w:pPr>
      <w:keepNext/>
      <w:keepLines/>
      <w:spacing w:after="240"/>
      <w:ind w:left="720"/>
    </w:pPr>
    <w:rPr>
      <w:b/>
      <w:i/>
    </w:rPr>
  </w:style>
  <w:style w:type="paragraph" w:customStyle="1" w:styleId="TitleLeftIndentItalic">
    <w:name w:val="Title Left Indent Italic"/>
    <w:basedOn w:val="Normal"/>
    <w:next w:val="BodyFirstLine5"/>
    <w:qFormat/>
    <w:rsid w:val="00411613"/>
    <w:pPr>
      <w:keepNext/>
      <w:keepLines/>
      <w:spacing w:after="240"/>
      <w:ind w:left="720"/>
    </w:pPr>
    <w:rPr>
      <w:i/>
    </w:rPr>
  </w:style>
  <w:style w:type="paragraph" w:customStyle="1" w:styleId="TitleLeftItalic">
    <w:name w:val="Title Left Italic"/>
    <w:basedOn w:val="Normal"/>
    <w:next w:val="BodyFirstLine5"/>
    <w:qFormat/>
    <w:rsid w:val="00411613"/>
    <w:pPr>
      <w:keepNext/>
      <w:keepLines/>
      <w:spacing w:after="240"/>
    </w:pPr>
    <w:rPr>
      <w:i/>
    </w:rPr>
  </w:style>
  <w:style w:type="paragraph" w:customStyle="1" w:styleId="TitleRight">
    <w:name w:val="Title Right"/>
    <w:basedOn w:val="Normal"/>
    <w:next w:val="BodyFirstLine5"/>
    <w:qFormat/>
    <w:rsid w:val="00411613"/>
    <w:pPr>
      <w:keepNext/>
      <w:keepLines/>
      <w:spacing w:after="480"/>
      <w:jc w:val="right"/>
    </w:pPr>
    <w:rPr>
      <w:rFonts w:eastAsia="Times New Roman"/>
      <w:b/>
      <w:bCs/>
    </w:rPr>
  </w:style>
  <w:style w:type="paragraph" w:styleId="TOAHeading">
    <w:name w:val="toa heading"/>
    <w:basedOn w:val="Normal"/>
    <w:next w:val="Normal"/>
    <w:uiPriority w:val="99"/>
    <w:semiHidden/>
    <w:unhideWhenUsed/>
    <w:rsid w:val="0041161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11613"/>
    <w:pPr>
      <w:spacing w:after="100"/>
    </w:pPr>
  </w:style>
  <w:style w:type="paragraph" w:styleId="TOC2">
    <w:name w:val="toc 2"/>
    <w:basedOn w:val="Normal"/>
    <w:next w:val="Normal"/>
    <w:autoRedefine/>
    <w:uiPriority w:val="39"/>
    <w:semiHidden/>
    <w:unhideWhenUsed/>
    <w:rsid w:val="00411613"/>
    <w:pPr>
      <w:spacing w:after="100"/>
      <w:ind w:left="240"/>
    </w:pPr>
  </w:style>
  <w:style w:type="paragraph" w:styleId="TOC3">
    <w:name w:val="toc 3"/>
    <w:basedOn w:val="Normal"/>
    <w:next w:val="Normal"/>
    <w:autoRedefine/>
    <w:uiPriority w:val="39"/>
    <w:semiHidden/>
    <w:unhideWhenUsed/>
    <w:rsid w:val="00411613"/>
    <w:pPr>
      <w:spacing w:after="100"/>
      <w:ind w:left="480"/>
    </w:pPr>
  </w:style>
  <w:style w:type="paragraph" w:styleId="TOC4">
    <w:name w:val="toc 4"/>
    <w:basedOn w:val="Normal"/>
    <w:next w:val="Normal"/>
    <w:autoRedefine/>
    <w:uiPriority w:val="39"/>
    <w:semiHidden/>
    <w:unhideWhenUsed/>
    <w:rsid w:val="00411613"/>
    <w:pPr>
      <w:spacing w:after="100"/>
      <w:ind w:left="720"/>
    </w:pPr>
  </w:style>
  <w:style w:type="paragraph" w:styleId="TOC5">
    <w:name w:val="toc 5"/>
    <w:basedOn w:val="Normal"/>
    <w:next w:val="Normal"/>
    <w:autoRedefine/>
    <w:uiPriority w:val="39"/>
    <w:semiHidden/>
    <w:unhideWhenUsed/>
    <w:rsid w:val="00411613"/>
    <w:pPr>
      <w:spacing w:after="100"/>
      <w:ind w:left="960"/>
    </w:pPr>
  </w:style>
  <w:style w:type="paragraph" w:styleId="TOC6">
    <w:name w:val="toc 6"/>
    <w:basedOn w:val="Normal"/>
    <w:next w:val="Normal"/>
    <w:autoRedefine/>
    <w:uiPriority w:val="39"/>
    <w:semiHidden/>
    <w:unhideWhenUsed/>
    <w:rsid w:val="00411613"/>
    <w:pPr>
      <w:spacing w:after="100"/>
      <w:ind w:left="1200"/>
    </w:pPr>
  </w:style>
  <w:style w:type="paragraph" w:styleId="TOC7">
    <w:name w:val="toc 7"/>
    <w:basedOn w:val="Normal"/>
    <w:next w:val="Normal"/>
    <w:autoRedefine/>
    <w:uiPriority w:val="39"/>
    <w:semiHidden/>
    <w:unhideWhenUsed/>
    <w:rsid w:val="00411613"/>
    <w:pPr>
      <w:spacing w:after="100"/>
      <w:ind w:left="1440"/>
    </w:pPr>
  </w:style>
  <w:style w:type="paragraph" w:styleId="TOC8">
    <w:name w:val="toc 8"/>
    <w:basedOn w:val="Normal"/>
    <w:next w:val="Normal"/>
    <w:autoRedefine/>
    <w:uiPriority w:val="39"/>
    <w:semiHidden/>
    <w:unhideWhenUsed/>
    <w:rsid w:val="00411613"/>
    <w:pPr>
      <w:spacing w:after="100"/>
      <w:ind w:left="1680"/>
    </w:pPr>
  </w:style>
  <w:style w:type="paragraph" w:styleId="TOC9">
    <w:name w:val="toc 9"/>
    <w:basedOn w:val="Normal"/>
    <w:next w:val="Normal"/>
    <w:autoRedefine/>
    <w:uiPriority w:val="39"/>
    <w:semiHidden/>
    <w:unhideWhenUsed/>
    <w:rsid w:val="00411613"/>
    <w:pPr>
      <w:spacing w:after="100"/>
      <w:ind w:left="1920"/>
    </w:pPr>
  </w:style>
  <w:style w:type="paragraph" w:customStyle="1" w:styleId="TOCHeader">
    <w:name w:val="TOC Header"/>
    <w:basedOn w:val="Normal"/>
    <w:rsid w:val="00411613"/>
    <w:pPr>
      <w:ind w:left="115" w:right="115"/>
      <w:jc w:val="center"/>
    </w:pPr>
    <w:rPr>
      <w:rFonts w:eastAsia="Times New Roman"/>
      <w:szCs w:val="20"/>
    </w:rPr>
  </w:style>
  <w:style w:type="paragraph" w:styleId="TOCHeading">
    <w:name w:val="TOC Heading"/>
    <w:basedOn w:val="Normal"/>
    <w:semiHidden/>
    <w:unhideWhenUsed/>
    <w:qFormat/>
    <w:rsid w:val="00411613"/>
    <w:pPr>
      <w:jc w:val="center"/>
    </w:pPr>
    <w:rPr>
      <w:rFonts w:eastAsia="Times New Roman"/>
      <w:b/>
      <w:szCs w:val="20"/>
    </w:rPr>
  </w:style>
  <w:style w:type="paragraph" w:customStyle="1" w:styleId="TOCPage">
    <w:name w:val="TOC Page"/>
    <w:basedOn w:val="Normal"/>
    <w:semiHidden/>
    <w:unhideWhenUsed/>
    <w:rsid w:val="00411613"/>
    <w:pPr>
      <w:jc w:val="right"/>
    </w:pPr>
    <w:rPr>
      <w:rFonts w:eastAsia="Times New Roman"/>
      <w:b/>
      <w:szCs w:val="20"/>
    </w:rPr>
  </w:style>
  <w:style w:type="paragraph" w:styleId="Quote">
    <w:name w:val="Quote"/>
    <w:basedOn w:val="Normal"/>
    <w:link w:val="QuoteChar"/>
    <w:uiPriority w:val="99"/>
    <w:unhideWhenUsed/>
    <w:qFormat/>
    <w:rsid w:val="00DE1A2C"/>
    <w:pPr>
      <w:adjustRightInd w:val="0"/>
      <w:snapToGrid w:val="0"/>
      <w:spacing w:after="240"/>
      <w:ind w:left="1440" w:right="1440"/>
      <w:jc w:val="both"/>
    </w:pPr>
    <w:rPr>
      <w:iCs/>
      <w:color w:val="404040" w:themeColor="text1" w:themeTint="BF"/>
    </w:rPr>
  </w:style>
  <w:style w:type="character" w:customStyle="1" w:styleId="QuoteChar">
    <w:name w:val="Quote Char"/>
    <w:basedOn w:val="DefaultParagraphFont"/>
    <w:link w:val="Quote"/>
    <w:uiPriority w:val="99"/>
    <w:rsid w:val="00DE1A2C"/>
    <w:rPr>
      <w:rFonts w:cs="Times New Roman"/>
      <w:iCs/>
      <w:color w:val="404040" w:themeColor="text1" w:themeTint="BF"/>
    </w:rPr>
  </w:style>
  <w:style w:type="paragraph" w:customStyle="1" w:styleId="TableBodyText">
    <w:name w:val="Table Body Text"/>
    <w:basedOn w:val="Normal"/>
    <w:qFormat/>
    <w:rsid w:val="00C348D9"/>
    <w:rPr>
      <w:rFonts w:eastAsiaTheme="minorHAnsi"/>
      <w:szCs w:val="22"/>
    </w:rPr>
  </w:style>
  <w:style w:type="paragraph" w:customStyle="1" w:styleId="TableBodyTextBold">
    <w:name w:val="Table Body Text Bold"/>
    <w:basedOn w:val="Normal"/>
    <w:qFormat/>
    <w:rsid w:val="00C348D9"/>
    <w:rPr>
      <w:rFonts w:eastAsiaTheme="minorHAnsi"/>
      <w:b/>
      <w:szCs w:val="22"/>
    </w:rPr>
  </w:style>
  <w:style w:type="paragraph" w:customStyle="1" w:styleId="TableRightAlign">
    <w:name w:val="Table Right Align"/>
    <w:basedOn w:val="Normal"/>
    <w:qFormat/>
    <w:rsid w:val="00C348D9"/>
    <w:pPr>
      <w:ind w:left="576" w:hanging="576"/>
      <w:jc w:val="right"/>
    </w:pPr>
    <w:rPr>
      <w:rFonts w:eastAsiaTheme="minorHAnsi"/>
      <w:szCs w:val="22"/>
    </w:rPr>
  </w:style>
  <w:style w:type="paragraph" w:customStyle="1" w:styleId="TableRightAlignBold">
    <w:name w:val="Table Right Align Bold"/>
    <w:basedOn w:val="Normal"/>
    <w:qFormat/>
    <w:rsid w:val="00C348D9"/>
    <w:pPr>
      <w:jc w:val="right"/>
    </w:pPr>
    <w:rPr>
      <w:rFonts w:eastAsiaTheme="minorHAnsi"/>
      <w:b/>
      <w:szCs w:val="22"/>
    </w:rPr>
  </w:style>
  <w:style w:type="paragraph" w:styleId="ListParagraph">
    <w:name w:val="List Paragraph"/>
    <w:basedOn w:val="Normal"/>
    <w:uiPriority w:val="34"/>
    <w:qFormat/>
    <w:rsid w:val="001C7B46"/>
    <w:pPr>
      <w:ind w:left="720"/>
    </w:pPr>
    <w:rPr>
      <w:rFonts w:ascii="Calibri" w:hAnsi="Calibri" w:cs="Calibri"/>
      <w:sz w:val="22"/>
      <w:szCs w:val="22"/>
    </w:rPr>
  </w:style>
  <w:style w:type="paragraph" w:customStyle="1" w:styleId="qquote">
    <w:name w:val="qquote"/>
    <w:basedOn w:val="BodyTextFirstIndent"/>
    <w:qFormat/>
    <w:rsid w:val="00DE1A2C"/>
  </w:style>
  <w:style w:type="character" w:styleId="CommentReference">
    <w:name w:val="annotation reference"/>
    <w:basedOn w:val="DefaultParagraphFont"/>
    <w:uiPriority w:val="99"/>
    <w:semiHidden/>
    <w:unhideWhenUsed/>
    <w:rsid w:val="00DE1A2C"/>
    <w:rPr>
      <w:sz w:val="16"/>
      <w:szCs w:val="16"/>
    </w:rPr>
  </w:style>
  <w:style w:type="paragraph" w:styleId="CommentText">
    <w:name w:val="annotation text"/>
    <w:basedOn w:val="Normal"/>
    <w:link w:val="CommentTextChar"/>
    <w:uiPriority w:val="99"/>
    <w:unhideWhenUsed/>
    <w:rsid w:val="00DE1A2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E1A2C"/>
    <w:rPr>
      <w:rFonts w:asciiTheme="minorHAnsi" w:eastAsiaTheme="minorHAnsi" w:hAnsiTheme="minorHAnsi"/>
      <w:sz w:val="20"/>
      <w:szCs w:val="20"/>
      <w:lang w:eastAsia="en-US"/>
    </w:rPr>
  </w:style>
  <w:style w:type="paragraph" w:styleId="BalloonText">
    <w:name w:val="Balloon Text"/>
    <w:basedOn w:val="Normal"/>
    <w:link w:val="BalloonTextChar"/>
    <w:uiPriority w:val="99"/>
    <w:semiHidden/>
    <w:unhideWhenUsed/>
    <w:rsid w:val="00DE1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A2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E467E"/>
    <w:pPr>
      <w:spacing w:after="0"/>
    </w:pPr>
    <w:rPr>
      <w:rFonts w:ascii="Times New Roman" w:eastAsiaTheme="minorEastAsia" w:hAnsi="Times New Roman" w:cs="Times New Roman"/>
      <w:b/>
      <w:bCs/>
      <w:lang w:eastAsia="zh-TW"/>
    </w:rPr>
  </w:style>
  <w:style w:type="character" w:customStyle="1" w:styleId="CommentSubjectChar">
    <w:name w:val="Comment Subject Char"/>
    <w:basedOn w:val="CommentTextChar"/>
    <w:link w:val="CommentSubject"/>
    <w:uiPriority w:val="99"/>
    <w:semiHidden/>
    <w:rsid w:val="004E467E"/>
    <w:rPr>
      <w:rFonts w:asciiTheme="minorHAnsi" w:eastAsiaTheme="minorHAnsi" w:hAnsiTheme="minorHAns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95900">
      <w:bodyDiv w:val="1"/>
      <w:marLeft w:val="0"/>
      <w:marRight w:val="0"/>
      <w:marTop w:val="0"/>
      <w:marBottom w:val="0"/>
      <w:divBdr>
        <w:top w:val="none" w:sz="0" w:space="0" w:color="auto"/>
        <w:left w:val="none" w:sz="0" w:space="0" w:color="auto"/>
        <w:bottom w:val="none" w:sz="0" w:space="0" w:color="auto"/>
        <w:right w:val="none" w:sz="0" w:space="0" w:color="auto"/>
      </w:divBdr>
    </w:div>
    <w:div w:id="12463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rldefense.proofpoint.com/v2/url?u=http-3A__www.citimanager.com_login&amp;d=DwMFAg&amp;c=Od00qP2XTg0tXf_H69-T2w&amp;r=zWaW7d0l2aK8WBttqMADFm2y3X4nEGFq3SA9NDz4VSc&amp;m=4q1LoeDokBnDKO0gS_4E1mCTe02dn4tmAzenOhm8p6k&amp;s=B7rH1l7aPFSZiVDMGzb1NpoGInmpEUBJjHWWbFmQ2pc&amp;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9|CITI-No PII-Confidential|{00000000-0000-0000-0000-000000000000}</XMLData>
</file>

<file path=customXml/item2.xml><?xml version="1.0" encoding="utf-8"?>
<XMLData TextToDisplay="%HOSTNAME%">H21MAFI12PS0271.nam.nsroot.net</XMLData>
</file>

<file path=customXml/item3.xml><?xml version="1.0" encoding="utf-8"?>
<XMLData TextToDisplay="%USERNAME%">ag49392</XMLData>
</file>

<file path=customXml/item4.xml><?xml version="1.0" encoding="utf-8"?>
<XMLData TextToDisplay="%EMAILADDRESS%">ag49392@imcnam.ssmb.com</XMLData>
</file>

<file path=customXml/item5.xml><?xml version="1.0" encoding="utf-8"?>
<XMLData TextToDisplay="%DOCUMENTGUID%">{00000000-0000-0000-0000-000000000000}</XMLData>
</file>

<file path=customXml/item6.xml><?xml version="1.0" encoding="utf-8"?>
<XMLData TextToDisplay="%CLASSIFICATIONDATETIME%">19:19 19/09/2019</XMLData>
</file>

<file path=customXml/itemProps1.xml><?xml version="1.0" encoding="utf-8"?>
<ds:datastoreItem xmlns:ds="http://schemas.openxmlformats.org/officeDocument/2006/customXml" ds:itemID="{53CB1E86-C510-4B2F-9FB6-517A5475E2AE}">
  <ds:schemaRefs/>
</ds:datastoreItem>
</file>

<file path=customXml/itemProps2.xml><?xml version="1.0" encoding="utf-8"?>
<ds:datastoreItem xmlns:ds="http://schemas.openxmlformats.org/officeDocument/2006/customXml" ds:itemID="{777B96ED-14B4-4E29-A77A-7025BA669EEB}">
  <ds:schemaRefs/>
</ds:datastoreItem>
</file>

<file path=customXml/itemProps3.xml><?xml version="1.0" encoding="utf-8"?>
<ds:datastoreItem xmlns:ds="http://schemas.openxmlformats.org/officeDocument/2006/customXml" ds:itemID="{0143E8AC-2218-49E2-82D9-0857748497D0}">
  <ds:schemaRefs/>
</ds:datastoreItem>
</file>

<file path=customXml/itemProps4.xml><?xml version="1.0" encoding="utf-8"?>
<ds:datastoreItem xmlns:ds="http://schemas.openxmlformats.org/officeDocument/2006/customXml" ds:itemID="{6DCC2F9A-B8D9-45A8-8A09-6AEA24D77CFD}">
  <ds:schemaRefs/>
</ds:datastoreItem>
</file>

<file path=customXml/itemProps5.xml><?xml version="1.0" encoding="utf-8"?>
<ds:datastoreItem xmlns:ds="http://schemas.openxmlformats.org/officeDocument/2006/customXml" ds:itemID="{7A670C90-EFD2-4D97-8C20-54157D541200}">
  <ds:schemaRefs/>
</ds:datastoreItem>
</file>

<file path=customXml/itemProps6.xml><?xml version="1.0" encoding="utf-8"?>
<ds:datastoreItem xmlns:ds="http://schemas.openxmlformats.org/officeDocument/2006/customXml" ds:itemID="{BA73BF2E-E825-438F-A90B-43F1C122A556}">
  <ds:schemaRefs/>
</ds:datastoreItem>
</file>

<file path=docProps/app.xml><?xml version="1.0" encoding="utf-8"?>
<Properties xmlns="http://schemas.openxmlformats.org/officeDocument/2006/extended-properties" xmlns:vt="http://schemas.openxmlformats.org/officeDocument/2006/docPropsVTypes">
  <Template>D9AF7E70</Template>
  <TotalTime>1</TotalTime>
  <Pages>2</Pages>
  <Words>601</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Sidley Austin LLP</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O'Keefe, Patrick K.</dc:creator>
  <cp:lastModifiedBy>Duchossois, Michael A CIV</cp:lastModifiedBy>
  <cp:revision>2</cp:revision>
  <cp:lastPrinted>2019-06-05T18:46:00Z</cp:lastPrinted>
  <dcterms:created xsi:type="dcterms:W3CDTF">2019-10-30T15:47:00Z</dcterms:created>
  <dcterms:modified xsi:type="dcterms:W3CDTF">2019-10-30T15:47:00Z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 244137446</vt:lpwstr>
  </property>
  <property fmtid="{D5CDD505-2E9C-101B-9397-08002B2CF9AE}" pid="3" name="_NewReviewCycle">
    <vt:lpwstr/>
  </property>
  <property fmtid="{D5CDD505-2E9C-101B-9397-08002B2CF9AE}" pid="4" name="RightsWATCHMark">
    <vt:lpwstr>9|CITI-No PII-Confidential|{00000000-0000-0000-0000-000000000000}</vt:lpwstr>
  </property>
  <property fmtid="{D5CDD505-2E9C-101B-9397-08002B2CF9AE}" pid="5" name="Offisync_UpdateToken">
    <vt:lpwstr>2</vt:lpwstr>
  </property>
  <property fmtid="{D5CDD505-2E9C-101B-9397-08002B2CF9AE}" pid="6" name="Jive_LatestUserAccountName">
    <vt:lpwstr>bm24141</vt:lpwstr>
  </property>
  <property fmtid="{D5CDD505-2E9C-101B-9397-08002B2CF9AE}" pid="7" name="Offisync_UniqueId">
    <vt:lpwstr>821958</vt:lpwstr>
  </property>
  <property fmtid="{D5CDD505-2E9C-101B-9397-08002B2CF9AE}" pid="8" name="Jive_VersionGuid">
    <vt:lpwstr>c9faca74-4e04-4132-a691-414f63959ff4</vt:lpwstr>
  </property>
  <property fmtid="{D5CDD505-2E9C-101B-9397-08002B2CF9AE}" pid="9" name="Offisync_ProviderInitializationData">
    <vt:lpwstr>https://collaborate.citi.net</vt:lpwstr>
  </property>
  <property fmtid="{D5CDD505-2E9C-101B-9397-08002B2CF9AE}" pid="10" name="Offisync_ServerID">
    <vt:lpwstr>00b1d6dc-ee2a-4d3b-9525-c4bf36ddb271</vt:lpwstr>
  </property>
</Properties>
</file>